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F" w:rsidRDefault="006052F5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8C8AA" wp14:editId="6F66D2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35255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54F" w:rsidRDefault="0007254F" w:rsidP="0007254F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52F5" w:rsidRDefault="00226393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TAREA </w:t>
                            </w:r>
                            <w:r w:rsidR="001A639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548FD" w:rsidRPr="00C548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A639E" w:rsidRPr="001A639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LA AUTOCANDIDATURA</w:t>
                            </w:r>
                          </w:p>
                          <w:p w:rsidR="00DA3CDF" w:rsidRPr="003F33C1" w:rsidRDefault="00DA3CDF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07254F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ALUMN@:</w:t>
                            </w:r>
                          </w:p>
                          <w:p w:rsidR="0022639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6393" w:rsidRPr="000419B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CICLO FORMATIVO: </w:t>
                            </w:r>
                            <w:r w:rsidR="00CD0CA2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Administración y Finanzas</w:t>
                            </w:r>
                            <w:bookmarkStart w:id="0" w:name="_GoBack"/>
                            <w:bookmarkEnd w:id="0"/>
                          </w:p>
                          <w:p w:rsidR="0007254F" w:rsidRDefault="0007254F" w:rsidP="0007254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Pr="000B2104" w:rsidRDefault="0007254F" w:rsidP="00072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06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254F" w:rsidRDefault="0007254F" w:rsidP="0007254F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6052F5" w:rsidRDefault="00226393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TAREA </w:t>
                      </w:r>
                      <w:r w:rsidR="001A639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="00C548FD" w:rsidRPr="00C548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1A639E" w:rsidRPr="001A639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LA AUTOCANDIDATURA</w:t>
                      </w:r>
                    </w:p>
                    <w:p w:rsidR="00DA3CDF" w:rsidRPr="003F33C1" w:rsidRDefault="00DA3CDF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Default="0007254F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ALUMN@:</w:t>
                      </w:r>
                    </w:p>
                    <w:p w:rsidR="00226393" w:rsidRDefault="00226393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6393" w:rsidRPr="000419B3" w:rsidRDefault="00226393" w:rsidP="00C548FD">
                      <w:pP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CICLO FORMATIVO: </w:t>
                      </w:r>
                      <w:r w:rsidR="00CD0CA2">
                        <w:rPr>
                          <w:rFonts w:cs="Arial"/>
                          <w:bCs/>
                          <w:sz w:val="20"/>
                          <w:szCs w:val="20"/>
                        </w:rPr>
                        <w:t>Administración y Finanzas</w:t>
                      </w:r>
                      <w:bookmarkStart w:id="1" w:name="_GoBack"/>
                      <w:bookmarkEnd w:id="1"/>
                    </w:p>
                    <w:p w:rsidR="0007254F" w:rsidRDefault="0007254F" w:rsidP="0007254F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Pr="000B2104" w:rsidRDefault="0007254F" w:rsidP="0007254F">
                      <w:pPr>
                        <w:rPr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8D7A7A" w:rsidP="00DF4678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1F6" wp14:editId="09E35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78" w:rsidRDefault="00DF4678" w:rsidP="00DF4678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:rsidR="00DF4678" w:rsidRDefault="00DF4678" w:rsidP="00DF4678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DF4678" w:rsidRDefault="00DF4678" w:rsidP="00DF4678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41E02" w:rsidRPr="0007254F" w:rsidRDefault="00441E02" w:rsidP="0007254F">
      <w:pPr>
        <w:rPr>
          <w:rFonts w:cs="Arial"/>
        </w:rPr>
      </w:pPr>
    </w:p>
    <w:sectPr w:rsidR="00441E02" w:rsidRPr="0007254F" w:rsidSect="00C548FD"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AD" w:rsidRDefault="00D903AD">
      <w:r>
        <w:separator/>
      </w:r>
    </w:p>
  </w:endnote>
  <w:endnote w:type="continuationSeparator" w:id="0">
    <w:p w:rsidR="00D903AD" w:rsidRDefault="00D9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AD" w:rsidRDefault="00D903AD">
      <w:r>
        <w:separator/>
      </w:r>
    </w:p>
  </w:footnote>
  <w:footnote w:type="continuationSeparator" w:id="0">
    <w:p w:rsidR="00D903AD" w:rsidRDefault="00D9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5pt;height:11.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8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0"/>
  </w:num>
  <w:num w:numId="3">
    <w:abstractNumId w:val="45"/>
  </w:num>
  <w:num w:numId="4">
    <w:abstractNumId w:val="46"/>
  </w:num>
  <w:num w:numId="5">
    <w:abstractNumId w:val="48"/>
  </w:num>
  <w:num w:numId="6">
    <w:abstractNumId w:val="49"/>
  </w:num>
  <w:num w:numId="7">
    <w:abstractNumId w:val="51"/>
  </w:num>
  <w:num w:numId="8">
    <w:abstractNumId w:val="53"/>
  </w:num>
  <w:num w:numId="9">
    <w:abstractNumId w:val="41"/>
  </w:num>
  <w:num w:numId="10">
    <w:abstractNumId w:val="42"/>
  </w:num>
  <w:num w:numId="11">
    <w:abstractNumId w:val="5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5"/>
  </w:num>
  <w:num w:numId="24">
    <w:abstractNumId w:val="40"/>
  </w:num>
  <w:num w:numId="25">
    <w:abstractNumId w:val="54"/>
  </w:num>
  <w:num w:numId="26">
    <w:abstractNumId w:val="58"/>
  </w:num>
  <w:num w:numId="27">
    <w:abstractNumId w:val="59"/>
  </w:num>
  <w:num w:numId="28">
    <w:abstractNumId w:val="52"/>
  </w:num>
  <w:num w:numId="29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0C44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39E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6E6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4E96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B98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CA2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3AD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3CDF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5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Usuario</cp:lastModifiedBy>
  <cp:revision>3</cp:revision>
  <cp:lastPrinted>2014-11-07T09:26:00Z</cp:lastPrinted>
  <dcterms:created xsi:type="dcterms:W3CDTF">2025-01-30T12:41:00Z</dcterms:created>
  <dcterms:modified xsi:type="dcterms:W3CDTF">2025-01-30T18:09:00Z</dcterms:modified>
</cp:coreProperties>
</file>