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4F" w:rsidRDefault="006052F5" w:rsidP="00D01522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E8C8AA" wp14:editId="6F66D29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30290" cy="1352550"/>
                <wp:effectExtent l="57150" t="38100" r="80010" b="95250"/>
                <wp:wrapSquare wrapText="bothSides"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35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54F" w:rsidRDefault="0007254F" w:rsidP="0007254F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7254F" w:rsidRDefault="00226393" w:rsidP="006052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TAREA 1</w:t>
                            </w:r>
                            <w:r w:rsidR="00C548FD" w:rsidRPr="00C548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C83701" w:rsidRPr="00C8370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ACCEDIENDO AL EMPLEO PÚBLICO</w:t>
                            </w:r>
                          </w:p>
                          <w:p w:rsidR="006052F5" w:rsidRPr="003F33C1" w:rsidRDefault="006052F5" w:rsidP="006052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7254F" w:rsidRDefault="0007254F" w:rsidP="00C548F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210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ALUMN@:</w:t>
                            </w:r>
                          </w:p>
                          <w:p w:rsidR="00226393" w:rsidRDefault="00226393" w:rsidP="00C548F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6393" w:rsidRPr="000419B3" w:rsidRDefault="00226393" w:rsidP="00C548FD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CICLO FORMATIVO: </w:t>
                            </w:r>
                            <w:r w:rsidR="004A1EE7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Administración y Finanzas</w:t>
                            </w:r>
                            <w:bookmarkStart w:id="0" w:name="_GoBack"/>
                            <w:bookmarkEnd w:id="0"/>
                          </w:p>
                          <w:p w:rsidR="0007254F" w:rsidRDefault="0007254F" w:rsidP="0007254F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7254F" w:rsidRPr="000B2104" w:rsidRDefault="0007254F" w:rsidP="000725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210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0;margin-top:0;width:482.7pt;height:106.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xBSgIAAM4EAAAOAAAAZHJzL2Uyb0RvYy54bWysVF1v0zAUfUfiP1h+p2mydrC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7254F" w:rsidRDefault="0007254F" w:rsidP="0007254F">
                      <w:pPr>
                        <w:jc w:val="both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07254F" w:rsidRDefault="00226393" w:rsidP="006052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TAREA 1</w:t>
                      </w:r>
                      <w:r w:rsidR="00C548FD" w:rsidRPr="00C548F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C83701" w:rsidRPr="00C83701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ACCEDIENDO AL EMPLEO PÚBLICO</w:t>
                      </w:r>
                    </w:p>
                    <w:p w:rsidR="006052F5" w:rsidRPr="003F33C1" w:rsidRDefault="006052F5" w:rsidP="006052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7254F" w:rsidRDefault="0007254F" w:rsidP="00C548F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B210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ALUMN@:</w:t>
                      </w:r>
                    </w:p>
                    <w:p w:rsidR="00226393" w:rsidRDefault="00226393" w:rsidP="00C548F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6393" w:rsidRPr="000419B3" w:rsidRDefault="00226393" w:rsidP="00C548FD">
                      <w:pPr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CICLO FORMATIVO: </w:t>
                      </w:r>
                      <w:r w:rsidR="004A1EE7">
                        <w:rPr>
                          <w:rFonts w:cs="Arial"/>
                          <w:bCs/>
                          <w:sz w:val="20"/>
                          <w:szCs w:val="20"/>
                        </w:rPr>
                        <w:t>Administración y Finanzas</w:t>
                      </w:r>
                      <w:bookmarkStart w:id="1" w:name="_GoBack"/>
                      <w:bookmarkEnd w:id="1"/>
                    </w:p>
                    <w:p w:rsidR="0007254F" w:rsidRDefault="0007254F" w:rsidP="0007254F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7254F" w:rsidRPr="000B2104" w:rsidRDefault="0007254F" w:rsidP="0007254F">
                      <w:pPr>
                        <w:rPr>
                          <w:sz w:val="20"/>
                          <w:szCs w:val="20"/>
                        </w:rPr>
                      </w:pPr>
                      <w:r w:rsidRPr="000B210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FECHA: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(recuerda las tildes).</w:t>
      </w: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:rsidR="00DF4678" w:rsidRPr="00302005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:rsidR="006052F5" w:rsidRDefault="006052F5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CA2ED6" w:rsidP="00DF4678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</w:rPr>
        <w:t>Esta tarea partirá lógicamente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 w:rsidR="00DF4678">
        <w:rPr>
          <w:rFonts w:ascii="Arial" w:hAnsi="Arial" w:cs="Arial"/>
          <w:color w:val="auto"/>
          <w:sz w:val="24"/>
          <w:szCs w:val="24"/>
        </w:rPr>
        <w:t>á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s características incorpores de las aprendidas en este bloque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temá</w:t>
      </w:r>
      <w:proofErr w:type="spellEnd"/>
      <w:r w:rsidR="00DF4678"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r w:rsidR="00DF4678">
        <w:rPr>
          <w:rFonts w:ascii="Arial" w:hAnsi="Arial" w:cs="Arial"/>
          <w:color w:val="auto"/>
          <w:sz w:val="24"/>
          <w:szCs w:val="24"/>
        </w:rPr>
        <w:t>ó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fr-FR"/>
        </w:rPr>
        <w:t xml:space="preserve">un envío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un segundo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 w:rsidR="00DF4678">
        <w:rPr>
          <w:rFonts w:ascii="Arial" w:hAnsi="Arial" w:cs="Arial"/>
          <w:color w:val="auto"/>
          <w:sz w:val="24"/>
          <w:szCs w:val="24"/>
        </w:rPr>
        <w:t>í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Cada nuevo </w:t>
      </w:r>
      <w:proofErr w:type="spellStart"/>
      <w:r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:rsidR="00DF4678" w:rsidRDefault="00DF4678" w:rsidP="00DF4678">
      <w:pPr>
        <w:jc w:val="both"/>
        <w:rPr>
          <w:rFonts w:cs="Arial"/>
          <w:lang w:val="es-ES_tradnl"/>
        </w:rPr>
      </w:pPr>
    </w:p>
    <w:p w:rsidR="008D7A7A" w:rsidRDefault="008D7A7A" w:rsidP="00DF4678">
      <w:pPr>
        <w:jc w:val="both"/>
        <w:rPr>
          <w:rFonts w:cs="Arial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231F6" wp14:editId="09E35A53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6210300" cy="342900"/>
                <wp:effectExtent l="0" t="0" r="0" b="0"/>
                <wp:wrapSquare wrapText="bothSides"/>
                <wp:docPr id="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678" w:rsidRDefault="00DF4678" w:rsidP="00DF4678">
                            <w:pP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RESPUESTAS: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7" style="position:absolute;left:0;text-align:left;margin-left:0;margin-top:16.95pt;width:4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" fillcolor="#760000" stroked="f">
                <v:fill color2="red" rotate="t" angle="90" focus="100%" type="gradient"/>
                <v:textbox>
                  <w:txbxContent>
                    <w:p w:rsidR="00DF4678" w:rsidRDefault="00DF4678" w:rsidP="00DF4678">
                      <w:pP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RESPUESTAS: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F4678" w:rsidRDefault="00DF4678" w:rsidP="00DF4678">
      <w:pPr>
        <w:jc w:val="both"/>
        <w:rPr>
          <w:rFonts w:cs="Arial"/>
        </w:rPr>
      </w:pP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sz w:val="24"/>
          <w:szCs w:val="24"/>
        </w:rPr>
      </w:pPr>
    </w:p>
    <w:p w:rsidR="00DF4678" w:rsidRDefault="00DF4678" w:rsidP="00DF4678">
      <w:pPr>
        <w:pStyle w:val="Cuerpo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441E02" w:rsidRPr="0007254F" w:rsidRDefault="00441E02" w:rsidP="0007254F">
      <w:pPr>
        <w:rPr>
          <w:rFonts w:cs="Arial"/>
        </w:rPr>
      </w:pPr>
    </w:p>
    <w:sectPr w:rsidR="00441E02" w:rsidRPr="0007254F" w:rsidSect="00C548FD">
      <w:headerReference w:type="defaul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A0" w:rsidRDefault="005373A0">
      <w:r>
        <w:separator/>
      </w:r>
    </w:p>
  </w:endnote>
  <w:endnote w:type="continuationSeparator" w:id="0">
    <w:p w:rsidR="005373A0" w:rsidRDefault="0053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A0" w:rsidRDefault="005373A0">
      <w:r>
        <w:separator/>
      </w:r>
    </w:p>
  </w:footnote>
  <w:footnote w:type="continuationSeparator" w:id="0">
    <w:p w:rsidR="005373A0" w:rsidRDefault="00537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52" w:rsidRDefault="00652052" w:rsidP="00652052">
    <w:pPr>
      <w:pStyle w:val="Encabezado"/>
      <w:rPr>
        <w:rFonts w:cs="Arial"/>
        <w:sz w:val="28"/>
        <w:szCs w:val="28"/>
      </w:rPr>
    </w:pPr>
  </w:p>
  <w:p w:rsidR="00652052" w:rsidRDefault="00652052" w:rsidP="0065205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871_"/>
      </v:shape>
    </w:pict>
  </w:numPicBullet>
  <w:numPicBullet w:numPicBulletId="1">
    <w:pict>
      <v:shape id="_x0000_i1032" type="#_x0000_t75" style="width:9pt;height:9pt" o:bullet="t">
        <v:imagedata r:id="rId2" o:title="BD10265_"/>
      </v:shape>
    </w:pict>
  </w:numPicBullet>
  <w:numPicBullet w:numPicBulletId="2">
    <w:pict>
      <v:shape id="_x0000_i1033" type="#_x0000_t75" style="width:9pt;height:9pt" o:bullet="t">
        <v:imagedata r:id="rId3" o:title="BD10267_"/>
      </v:shape>
    </w:pict>
  </w:numPicBullet>
  <w:numPicBullet w:numPicBulletId="3">
    <w:pict>
      <v:shape id="_x0000_i1034" type="#_x0000_t75" style="width:9pt;height:9pt" o:bullet="t">
        <v:imagedata r:id="rId4" o:title="clip_image002"/>
      </v:shape>
    </w:pict>
  </w:numPicBullet>
  <w:numPicBullet w:numPicBulletId="4">
    <w:pict>
      <v:shape id="_x0000_i1035" type="#_x0000_t75" style="width:11.5pt;height:11.5pt" o:bullet="t">
        <v:imagedata r:id="rId5" o:title="clip_image004"/>
      </v:shape>
    </w:pict>
  </w:numPicBullet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E"/>
    <w:multiLevelType w:val="multi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3F"/>
    <w:multiLevelType w:val="multi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0"/>
    <w:multiLevelType w:val="multi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4B"/>
    <w:multiLevelType w:val="multilevel"/>
    <w:tmpl w:val="0000004B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78"/>
    <w:multiLevelType w:val="multi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79"/>
    <w:multiLevelType w:val="multilevel"/>
    <w:tmpl w:val="00000079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7A"/>
    <w:multiLevelType w:val="multilevel"/>
    <w:tmpl w:val="0000007A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7B"/>
    <w:multiLevelType w:val="multilevel"/>
    <w:tmpl w:val="0000007B"/>
    <w:name w:val="WW8Num1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7C"/>
    <w:multiLevelType w:val="multilevel"/>
    <w:tmpl w:val="0000007C"/>
    <w:name w:val="WW8Num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7D"/>
    <w:multiLevelType w:val="multilevel"/>
    <w:tmpl w:val="0000007D"/>
    <w:name w:val="WW8Num1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7E"/>
    <w:multiLevelType w:val="multilevel"/>
    <w:tmpl w:val="0000007E"/>
    <w:name w:val="WW8Num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7F"/>
    <w:multiLevelType w:val="multilevel"/>
    <w:tmpl w:val="0000007F"/>
    <w:name w:val="WW8Num1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80"/>
    <w:multiLevelType w:val="multilevel"/>
    <w:tmpl w:val="00000080"/>
    <w:name w:val="WW8Num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81"/>
    <w:multiLevelType w:val="multilevel"/>
    <w:tmpl w:val="00000081"/>
    <w:name w:val="WW8Num1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9B"/>
    <w:multiLevelType w:val="multilevel"/>
    <w:tmpl w:val="0000009B"/>
    <w:name w:val="WW8Num1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9C"/>
    <w:multiLevelType w:val="multilevel"/>
    <w:tmpl w:val="0000009C"/>
    <w:name w:val="WW8Num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9D"/>
    <w:multiLevelType w:val="multilevel"/>
    <w:tmpl w:val="0000009D"/>
    <w:name w:val="WW8Num1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9E"/>
    <w:multiLevelType w:val="multilevel"/>
    <w:tmpl w:val="0000009E"/>
    <w:name w:val="WW8Num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9F"/>
    <w:multiLevelType w:val="multilevel"/>
    <w:tmpl w:val="0000009F"/>
    <w:name w:val="WW8Num15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A0"/>
    <w:multiLevelType w:val="multilevel"/>
    <w:tmpl w:val="000000A0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EA4732"/>
    <w:multiLevelType w:val="hybridMultilevel"/>
    <w:tmpl w:val="03820EDC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BF30F19"/>
    <w:multiLevelType w:val="multilevel"/>
    <w:tmpl w:val="AB8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F3E640E"/>
    <w:multiLevelType w:val="hybridMultilevel"/>
    <w:tmpl w:val="5F301B7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56321B2"/>
    <w:multiLevelType w:val="multilevel"/>
    <w:tmpl w:val="C05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72F2001"/>
    <w:multiLevelType w:val="multilevel"/>
    <w:tmpl w:val="091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79430F8"/>
    <w:multiLevelType w:val="hybridMultilevel"/>
    <w:tmpl w:val="90324DD2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39F4286"/>
    <w:multiLevelType w:val="hybridMultilevel"/>
    <w:tmpl w:val="9FD42DB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50325C3"/>
    <w:multiLevelType w:val="multilevel"/>
    <w:tmpl w:val="B41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89E713B"/>
    <w:multiLevelType w:val="multilevel"/>
    <w:tmpl w:val="85E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11149B"/>
    <w:multiLevelType w:val="hybridMultilevel"/>
    <w:tmpl w:val="60868E7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7585AE1"/>
    <w:multiLevelType w:val="multilevel"/>
    <w:tmpl w:val="592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79626B5"/>
    <w:multiLevelType w:val="multilevel"/>
    <w:tmpl w:val="65C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A5B07F4"/>
    <w:multiLevelType w:val="multilevel"/>
    <w:tmpl w:val="BCA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DB0F30"/>
    <w:multiLevelType w:val="multilevel"/>
    <w:tmpl w:val="C8C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43027B3"/>
    <w:multiLevelType w:val="hybridMultilevel"/>
    <w:tmpl w:val="519AD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B6184C"/>
    <w:multiLevelType w:val="multilevel"/>
    <w:tmpl w:val="927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A04C25"/>
    <w:multiLevelType w:val="hybridMultilevel"/>
    <w:tmpl w:val="EFB0CEF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8BC35C5"/>
    <w:multiLevelType w:val="hybridMultilevel"/>
    <w:tmpl w:val="F02C816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A6F6271"/>
    <w:multiLevelType w:val="hybridMultilevel"/>
    <w:tmpl w:val="A24CE3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F3066E"/>
    <w:multiLevelType w:val="multilevel"/>
    <w:tmpl w:val="894EE87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8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6074625"/>
    <w:multiLevelType w:val="hybridMultilevel"/>
    <w:tmpl w:val="5CE6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5D5D28"/>
    <w:multiLevelType w:val="hybridMultilevel"/>
    <w:tmpl w:val="3CF4DA5C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0"/>
  </w:num>
  <w:num w:numId="3">
    <w:abstractNumId w:val="45"/>
  </w:num>
  <w:num w:numId="4">
    <w:abstractNumId w:val="46"/>
  </w:num>
  <w:num w:numId="5">
    <w:abstractNumId w:val="48"/>
  </w:num>
  <w:num w:numId="6">
    <w:abstractNumId w:val="49"/>
  </w:num>
  <w:num w:numId="7">
    <w:abstractNumId w:val="51"/>
  </w:num>
  <w:num w:numId="8">
    <w:abstractNumId w:val="53"/>
  </w:num>
  <w:num w:numId="9">
    <w:abstractNumId w:val="41"/>
  </w:num>
  <w:num w:numId="10">
    <w:abstractNumId w:val="42"/>
  </w:num>
  <w:num w:numId="11">
    <w:abstractNumId w:val="5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43"/>
  </w:num>
  <w:num w:numId="19">
    <w:abstractNumId w:val="38"/>
  </w:num>
  <w:num w:numId="2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55"/>
  </w:num>
  <w:num w:numId="24">
    <w:abstractNumId w:val="40"/>
  </w:num>
  <w:num w:numId="25">
    <w:abstractNumId w:val="54"/>
  </w:num>
  <w:num w:numId="26">
    <w:abstractNumId w:val="58"/>
  </w:num>
  <w:num w:numId="27">
    <w:abstractNumId w:val="59"/>
  </w:num>
  <w:num w:numId="28">
    <w:abstractNumId w:val="52"/>
  </w:num>
  <w:num w:numId="29">
    <w:abstractNumId w:val="5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29"/>
    <w:rsid w:val="000002DF"/>
    <w:rsid w:val="00000DEF"/>
    <w:rsid w:val="00001DE4"/>
    <w:rsid w:val="00002361"/>
    <w:rsid w:val="00002A06"/>
    <w:rsid w:val="00003007"/>
    <w:rsid w:val="00006247"/>
    <w:rsid w:val="000111DB"/>
    <w:rsid w:val="000126D4"/>
    <w:rsid w:val="00012E37"/>
    <w:rsid w:val="00013B81"/>
    <w:rsid w:val="000153DA"/>
    <w:rsid w:val="000154A0"/>
    <w:rsid w:val="000158DD"/>
    <w:rsid w:val="00016AD4"/>
    <w:rsid w:val="00022089"/>
    <w:rsid w:val="00022FB7"/>
    <w:rsid w:val="00024808"/>
    <w:rsid w:val="00024E64"/>
    <w:rsid w:val="000251C5"/>
    <w:rsid w:val="000252C7"/>
    <w:rsid w:val="00026EF6"/>
    <w:rsid w:val="00030168"/>
    <w:rsid w:val="00030558"/>
    <w:rsid w:val="00030838"/>
    <w:rsid w:val="0003172F"/>
    <w:rsid w:val="00032870"/>
    <w:rsid w:val="00032F7B"/>
    <w:rsid w:val="00033B17"/>
    <w:rsid w:val="00034147"/>
    <w:rsid w:val="00036016"/>
    <w:rsid w:val="0004024B"/>
    <w:rsid w:val="0004044E"/>
    <w:rsid w:val="000416F2"/>
    <w:rsid w:val="00041F2E"/>
    <w:rsid w:val="00042414"/>
    <w:rsid w:val="000435C8"/>
    <w:rsid w:val="00044337"/>
    <w:rsid w:val="00045757"/>
    <w:rsid w:val="00047474"/>
    <w:rsid w:val="000474C2"/>
    <w:rsid w:val="00051C2F"/>
    <w:rsid w:val="00051FD1"/>
    <w:rsid w:val="000524D7"/>
    <w:rsid w:val="000547C2"/>
    <w:rsid w:val="00055858"/>
    <w:rsid w:val="000563D2"/>
    <w:rsid w:val="00057C24"/>
    <w:rsid w:val="000600B8"/>
    <w:rsid w:val="00060ABF"/>
    <w:rsid w:val="00061D3B"/>
    <w:rsid w:val="00061E91"/>
    <w:rsid w:val="00061FDF"/>
    <w:rsid w:val="00062AC4"/>
    <w:rsid w:val="00062BB7"/>
    <w:rsid w:val="000633CC"/>
    <w:rsid w:val="00064FA4"/>
    <w:rsid w:val="000660D1"/>
    <w:rsid w:val="000666FB"/>
    <w:rsid w:val="000702CB"/>
    <w:rsid w:val="00070DCB"/>
    <w:rsid w:val="0007254F"/>
    <w:rsid w:val="000727B7"/>
    <w:rsid w:val="00072BC0"/>
    <w:rsid w:val="000736D9"/>
    <w:rsid w:val="00074ADF"/>
    <w:rsid w:val="0007504A"/>
    <w:rsid w:val="000756E7"/>
    <w:rsid w:val="000770BC"/>
    <w:rsid w:val="000772E8"/>
    <w:rsid w:val="00077532"/>
    <w:rsid w:val="000775A3"/>
    <w:rsid w:val="00082960"/>
    <w:rsid w:val="00082ACF"/>
    <w:rsid w:val="00085F34"/>
    <w:rsid w:val="00086592"/>
    <w:rsid w:val="00086DB5"/>
    <w:rsid w:val="000875DE"/>
    <w:rsid w:val="00087817"/>
    <w:rsid w:val="000906AF"/>
    <w:rsid w:val="000916F6"/>
    <w:rsid w:val="00093394"/>
    <w:rsid w:val="00094371"/>
    <w:rsid w:val="00094489"/>
    <w:rsid w:val="0009450E"/>
    <w:rsid w:val="00094BBF"/>
    <w:rsid w:val="0009525D"/>
    <w:rsid w:val="00096C8D"/>
    <w:rsid w:val="00096E8D"/>
    <w:rsid w:val="00097185"/>
    <w:rsid w:val="0009753E"/>
    <w:rsid w:val="00097C7B"/>
    <w:rsid w:val="000A0438"/>
    <w:rsid w:val="000A0F11"/>
    <w:rsid w:val="000A15E0"/>
    <w:rsid w:val="000A1A52"/>
    <w:rsid w:val="000A202D"/>
    <w:rsid w:val="000A3094"/>
    <w:rsid w:val="000A3403"/>
    <w:rsid w:val="000A5080"/>
    <w:rsid w:val="000A5D0D"/>
    <w:rsid w:val="000A66D6"/>
    <w:rsid w:val="000A7611"/>
    <w:rsid w:val="000B0AE5"/>
    <w:rsid w:val="000B1712"/>
    <w:rsid w:val="000B22D9"/>
    <w:rsid w:val="000B27CA"/>
    <w:rsid w:val="000B2B72"/>
    <w:rsid w:val="000B37F1"/>
    <w:rsid w:val="000B4125"/>
    <w:rsid w:val="000B4701"/>
    <w:rsid w:val="000B55F7"/>
    <w:rsid w:val="000B75DD"/>
    <w:rsid w:val="000B7DF6"/>
    <w:rsid w:val="000C29CB"/>
    <w:rsid w:val="000C2CC3"/>
    <w:rsid w:val="000C3602"/>
    <w:rsid w:val="000C38D2"/>
    <w:rsid w:val="000C3A27"/>
    <w:rsid w:val="000C5F1B"/>
    <w:rsid w:val="000D2BED"/>
    <w:rsid w:val="000D3B4A"/>
    <w:rsid w:val="000D44F5"/>
    <w:rsid w:val="000D49E5"/>
    <w:rsid w:val="000D5882"/>
    <w:rsid w:val="000D5E16"/>
    <w:rsid w:val="000D680A"/>
    <w:rsid w:val="000D72DA"/>
    <w:rsid w:val="000D788C"/>
    <w:rsid w:val="000D7CDA"/>
    <w:rsid w:val="000E0C41"/>
    <w:rsid w:val="000E15CD"/>
    <w:rsid w:val="000E18F7"/>
    <w:rsid w:val="000E32F3"/>
    <w:rsid w:val="000E62A8"/>
    <w:rsid w:val="000E7A65"/>
    <w:rsid w:val="000F0AFB"/>
    <w:rsid w:val="000F324C"/>
    <w:rsid w:val="000F678C"/>
    <w:rsid w:val="00102698"/>
    <w:rsid w:val="0010296D"/>
    <w:rsid w:val="001032BB"/>
    <w:rsid w:val="00103D47"/>
    <w:rsid w:val="001045C7"/>
    <w:rsid w:val="001054CF"/>
    <w:rsid w:val="00105FA5"/>
    <w:rsid w:val="001061E7"/>
    <w:rsid w:val="001063B7"/>
    <w:rsid w:val="001070F6"/>
    <w:rsid w:val="00107AA9"/>
    <w:rsid w:val="0011025D"/>
    <w:rsid w:val="001110D9"/>
    <w:rsid w:val="001111DA"/>
    <w:rsid w:val="001127A1"/>
    <w:rsid w:val="00113E69"/>
    <w:rsid w:val="00114D02"/>
    <w:rsid w:val="00115EEE"/>
    <w:rsid w:val="001166C9"/>
    <w:rsid w:val="00116C4C"/>
    <w:rsid w:val="00117D51"/>
    <w:rsid w:val="0012160D"/>
    <w:rsid w:val="001218C9"/>
    <w:rsid w:val="00121C7B"/>
    <w:rsid w:val="00122181"/>
    <w:rsid w:val="001222AB"/>
    <w:rsid w:val="0012299A"/>
    <w:rsid w:val="00123994"/>
    <w:rsid w:val="00124176"/>
    <w:rsid w:val="00124BB7"/>
    <w:rsid w:val="00125CE8"/>
    <w:rsid w:val="001262B1"/>
    <w:rsid w:val="0012693B"/>
    <w:rsid w:val="00131A8B"/>
    <w:rsid w:val="00133C4C"/>
    <w:rsid w:val="00134B10"/>
    <w:rsid w:val="00134FA1"/>
    <w:rsid w:val="00136258"/>
    <w:rsid w:val="00137951"/>
    <w:rsid w:val="0014087D"/>
    <w:rsid w:val="0014187D"/>
    <w:rsid w:val="001420D0"/>
    <w:rsid w:val="0014362F"/>
    <w:rsid w:val="00146149"/>
    <w:rsid w:val="00147053"/>
    <w:rsid w:val="00150C4E"/>
    <w:rsid w:val="00150CBD"/>
    <w:rsid w:val="001516EF"/>
    <w:rsid w:val="0015294F"/>
    <w:rsid w:val="001529BC"/>
    <w:rsid w:val="0015475E"/>
    <w:rsid w:val="001548F9"/>
    <w:rsid w:val="00154D35"/>
    <w:rsid w:val="0015587D"/>
    <w:rsid w:val="00156313"/>
    <w:rsid w:val="00156E44"/>
    <w:rsid w:val="00161D85"/>
    <w:rsid w:val="00161EE0"/>
    <w:rsid w:val="00162E68"/>
    <w:rsid w:val="00163A24"/>
    <w:rsid w:val="0016458E"/>
    <w:rsid w:val="00164987"/>
    <w:rsid w:val="001664BB"/>
    <w:rsid w:val="001676E2"/>
    <w:rsid w:val="00172900"/>
    <w:rsid w:val="001735A5"/>
    <w:rsid w:val="00173CE8"/>
    <w:rsid w:val="00175381"/>
    <w:rsid w:val="001778AB"/>
    <w:rsid w:val="00180512"/>
    <w:rsid w:val="0018110F"/>
    <w:rsid w:val="00181365"/>
    <w:rsid w:val="0018237D"/>
    <w:rsid w:val="00182C16"/>
    <w:rsid w:val="001844EF"/>
    <w:rsid w:val="00184592"/>
    <w:rsid w:val="00185528"/>
    <w:rsid w:val="00185BB8"/>
    <w:rsid w:val="00185F67"/>
    <w:rsid w:val="001863F6"/>
    <w:rsid w:val="001871A7"/>
    <w:rsid w:val="00187D1F"/>
    <w:rsid w:val="00190E4B"/>
    <w:rsid w:val="001919F2"/>
    <w:rsid w:val="00191A35"/>
    <w:rsid w:val="001922DE"/>
    <w:rsid w:val="00194D80"/>
    <w:rsid w:val="001952FC"/>
    <w:rsid w:val="00195307"/>
    <w:rsid w:val="00195488"/>
    <w:rsid w:val="001956F1"/>
    <w:rsid w:val="001975EB"/>
    <w:rsid w:val="001A02E9"/>
    <w:rsid w:val="001A0AF8"/>
    <w:rsid w:val="001A0D26"/>
    <w:rsid w:val="001A0F33"/>
    <w:rsid w:val="001A14A7"/>
    <w:rsid w:val="001A1F24"/>
    <w:rsid w:val="001A20C1"/>
    <w:rsid w:val="001A2527"/>
    <w:rsid w:val="001A355D"/>
    <w:rsid w:val="001A39F7"/>
    <w:rsid w:val="001A423F"/>
    <w:rsid w:val="001A510C"/>
    <w:rsid w:val="001A5127"/>
    <w:rsid w:val="001A5867"/>
    <w:rsid w:val="001A6CBE"/>
    <w:rsid w:val="001A6F52"/>
    <w:rsid w:val="001A710E"/>
    <w:rsid w:val="001A7E41"/>
    <w:rsid w:val="001B008D"/>
    <w:rsid w:val="001B06DC"/>
    <w:rsid w:val="001B0D2C"/>
    <w:rsid w:val="001B1DD0"/>
    <w:rsid w:val="001B377F"/>
    <w:rsid w:val="001B393B"/>
    <w:rsid w:val="001B40E1"/>
    <w:rsid w:val="001B6F70"/>
    <w:rsid w:val="001B75F6"/>
    <w:rsid w:val="001C135C"/>
    <w:rsid w:val="001C2258"/>
    <w:rsid w:val="001C32E2"/>
    <w:rsid w:val="001C4070"/>
    <w:rsid w:val="001C44EF"/>
    <w:rsid w:val="001C6D3F"/>
    <w:rsid w:val="001C6DD2"/>
    <w:rsid w:val="001C761E"/>
    <w:rsid w:val="001D1250"/>
    <w:rsid w:val="001D1574"/>
    <w:rsid w:val="001D24BE"/>
    <w:rsid w:val="001D3C58"/>
    <w:rsid w:val="001D54EC"/>
    <w:rsid w:val="001D64E5"/>
    <w:rsid w:val="001D68EE"/>
    <w:rsid w:val="001D72B3"/>
    <w:rsid w:val="001D7334"/>
    <w:rsid w:val="001E0C94"/>
    <w:rsid w:val="001E21A5"/>
    <w:rsid w:val="001E2638"/>
    <w:rsid w:val="001E4AA8"/>
    <w:rsid w:val="001E6AC9"/>
    <w:rsid w:val="001E6BA1"/>
    <w:rsid w:val="001F1901"/>
    <w:rsid w:val="001F202D"/>
    <w:rsid w:val="001F28C3"/>
    <w:rsid w:val="001F362C"/>
    <w:rsid w:val="001F3BA1"/>
    <w:rsid w:val="001F481F"/>
    <w:rsid w:val="001F4845"/>
    <w:rsid w:val="001F4F04"/>
    <w:rsid w:val="001F621D"/>
    <w:rsid w:val="001F7932"/>
    <w:rsid w:val="001F7BA6"/>
    <w:rsid w:val="00201532"/>
    <w:rsid w:val="00201D80"/>
    <w:rsid w:val="00202A8E"/>
    <w:rsid w:val="00203253"/>
    <w:rsid w:val="00204C5C"/>
    <w:rsid w:val="002060D6"/>
    <w:rsid w:val="002073B2"/>
    <w:rsid w:val="002120CB"/>
    <w:rsid w:val="00214849"/>
    <w:rsid w:val="00214C10"/>
    <w:rsid w:val="00215E37"/>
    <w:rsid w:val="0022086A"/>
    <w:rsid w:val="002208D4"/>
    <w:rsid w:val="00222088"/>
    <w:rsid w:val="00222C1C"/>
    <w:rsid w:val="00223224"/>
    <w:rsid w:val="00223EF1"/>
    <w:rsid w:val="002252E0"/>
    <w:rsid w:val="00226393"/>
    <w:rsid w:val="00226FF2"/>
    <w:rsid w:val="00231347"/>
    <w:rsid w:val="002314AC"/>
    <w:rsid w:val="002318E9"/>
    <w:rsid w:val="0023195C"/>
    <w:rsid w:val="0023503A"/>
    <w:rsid w:val="0023560D"/>
    <w:rsid w:val="00236367"/>
    <w:rsid w:val="0023636F"/>
    <w:rsid w:val="00236E24"/>
    <w:rsid w:val="0023736D"/>
    <w:rsid w:val="0023782A"/>
    <w:rsid w:val="00237BF8"/>
    <w:rsid w:val="002400C0"/>
    <w:rsid w:val="00240AEB"/>
    <w:rsid w:val="00240C5D"/>
    <w:rsid w:val="002415F1"/>
    <w:rsid w:val="0024164A"/>
    <w:rsid w:val="00241A8B"/>
    <w:rsid w:val="00241BFA"/>
    <w:rsid w:val="00241C00"/>
    <w:rsid w:val="00241DFD"/>
    <w:rsid w:val="00242642"/>
    <w:rsid w:val="00242808"/>
    <w:rsid w:val="00243213"/>
    <w:rsid w:val="002432C8"/>
    <w:rsid w:val="00243A45"/>
    <w:rsid w:val="00244908"/>
    <w:rsid w:val="00245168"/>
    <w:rsid w:val="002468EA"/>
    <w:rsid w:val="00246D5D"/>
    <w:rsid w:val="00251699"/>
    <w:rsid w:val="00252ABD"/>
    <w:rsid w:val="00253B9F"/>
    <w:rsid w:val="002541B5"/>
    <w:rsid w:val="0025544D"/>
    <w:rsid w:val="00256DA9"/>
    <w:rsid w:val="00257610"/>
    <w:rsid w:val="0026257C"/>
    <w:rsid w:val="00263B86"/>
    <w:rsid w:val="00263FF3"/>
    <w:rsid w:val="00264BF2"/>
    <w:rsid w:val="0026716C"/>
    <w:rsid w:val="00271193"/>
    <w:rsid w:val="0027239C"/>
    <w:rsid w:val="002725D9"/>
    <w:rsid w:val="00272D9D"/>
    <w:rsid w:val="00273217"/>
    <w:rsid w:val="00273519"/>
    <w:rsid w:val="00273F39"/>
    <w:rsid w:val="00276221"/>
    <w:rsid w:val="00277DBE"/>
    <w:rsid w:val="002810FD"/>
    <w:rsid w:val="002818EA"/>
    <w:rsid w:val="00281A3F"/>
    <w:rsid w:val="00281DDC"/>
    <w:rsid w:val="0028214A"/>
    <w:rsid w:val="00282390"/>
    <w:rsid w:val="00282EF7"/>
    <w:rsid w:val="002831A5"/>
    <w:rsid w:val="00283542"/>
    <w:rsid w:val="0028463B"/>
    <w:rsid w:val="0028467A"/>
    <w:rsid w:val="00285365"/>
    <w:rsid w:val="0028540D"/>
    <w:rsid w:val="00286165"/>
    <w:rsid w:val="00287E43"/>
    <w:rsid w:val="00290E52"/>
    <w:rsid w:val="002916EE"/>
    <w:rsid w:val="00292BD7"/>
    <w:rsid w:val="002935D9"/>
    <w:rsid w:val="00294C2A"/>
    <w:rsid w:val="00294D54"/>
    <w:rsid w:val="00295E59"/>
    <w:rsid w:val="002963A5"/>
    <w:rsid w:val="002967BB"/>
    <w:rsid w:val="002968F3"/>
    <w:rsid w:val="00296A92"/>
    <w:rsid w:val="00297C5E"/>
    <w:rsid w:val="00297CF8"/>
    <w:rsid w:val="002A1D52"/>
    <w:rsid w:val="002A215A"/>
    <w:rsid w:val="002A2E2C"/>
    <w:rsid w:val="002A59B0"/>
    <w:rsid w:val="002A5E1A"/>
    <w:rsid w:val="002A5F43"/>
    <w:rsid w:val="002A6697"/>
    <w:rsid w:val="002A692E"/>
    <w:rsid w:val="002A6A7F"/>
    <w:rsid w:val="002A7875"/>
    <w:rsid w:val="002B01E0"/>
    <w:rsid w:val="002B03C5"/>
    <w:rsid w:val="002B171C"/>
    <w:rsid w:val="002B1D92"/>
    <w:rsid w:val="002B20AB"/>
    <w:rsid w:val="002B2797"/>
    <w:rsid w:val="002B2E0A"/>
    <w:rsid w:val="002B4872"/>
    <w:rsid w:val="002B517B"/>
    <w:rsid w:val="002B5382"/>
    <w:rsid w:val="002B5B6E"/>
    <w:rsid w:val="002B6003"/>
    <w:rsid w:val="002B6529"/>
    <w:rsid w:val="002C1D8B"/>
    <w:rsid w:val="002C4238"/>
    <w:rsid w:val="002C44D7"/>
    <w:rsid w:val="002C45EA"/>
    <w:rsid w:val="002C4649"/>
    <w:rsid w:val="002C478E"/>
    <w:rsid w:val="002C552B"/>
    <w:rsid w:val="002C6996"/>
    <w:rsid w:val="002C69CB"/>
    <w:rsid w:val="002C746D"/>
    <w:rsid w:val="002C7967"/>
    <w:rsid w:val="002C7D45"/>
    <w:rsid w:val="002D0788"/>
    <w:rsid w:val="002D1347"/>
    <w:rsid w:val="002D50D3"/>
    <w:rsid w:val="002D5409"/>
    <w:rsid w:val="002D5A39"/>
    <w:rsid w:val="002D5B7B"/>
    <w:rsid w:val="002D650E"/>
    <w:rsid w:val="002D6BE2"/>
    <w:rsid w:val="002D716D"/>
    <w:rsid w:val="002D71F2"/>
    <w:rsid w:val="002E044C"/>
    <w:rsid w:val="002E15C4"/>
    <w:rsid w:val="002E1D5F"/>
    <w:rsid w:val="002E479F"/>
    <w:rsid w:val="002E670F"/>
    <w:rsid w:val="002E6BF8"/>
    <w:rsid w:val="002E6EF4"/>
    <w:rsid w:val="002E7232"/>
    <w:rsid w:val="002E77E8"/>
    <w:rsid w:val="002F0D16"/>
    <w:rsid w:val="002F1ABB"/>
    <w:rsid w:val="002F1B29"/>
    <w:rsid w:val="002F2029"/>
    <w:rsid w:val="002F21C2"/>
    <w:rsid w:val="002F3627"/>
    <w:rsid w:val="002F3821"/>
    <w:rsid w:val="002F3AE5"/>
    <w:rsid w:val="002F3D0A"/>
    <w:rsid w:val="002F4B2A"/>
    <w:rsid w:val="002F52E8"/>
    <w:rsid w:val="002F68C0"/>
    <w:rsid w:val="002F68ED"/>
    <w:rsid w:val="002F707A"/>
    <w:rsid w:val="002F751B"/>
    <w:rsid w:val="002F7EF6"/>
    <w:rsid w:val="0030039E"/>
    <w:rsid w:val="00300E70"/>
    <w:rsid w:val="00301DFD"/>
    <w:rsid w:val="00302005"/>
    <w:rsid w:val="0030218A"/>
    <w:rsid w:val="00302BEB"/>
    <w:rsid w:val="00302D18"/>
    <w:rsid w:val="003039CD"/>
    <w:rsid w:val="00303B54"/>
    <w:rsid w:val="00304AA7"/>
    <w:rsid w:val="00304B45"/>
    <w:rsid w:val="00304B97"/>
    <w:rsid w:val="00305FB2"/>
    <w:rsid w:val="0030763C"/>
    <w:rsid w:val="0030766C"/>
    <w:rsid w:val="0030799A"/>
    <w:rsid w:val="00307BFB"/>
    <w:rsid w:val="00307DFF"/>
    <w:rsid w:val="0031086F"/>
    <w:rsid w:val="00312AA7"/>
    <w:rsid w:val="00313A18"/>
    <w:rsid w:val="00313D68"/>
    <w:rsid w:val="00314284"/>
    <w:rsid w:val="00314A1F"/>
    <w:rsid w:val="00316BBB"/>
    <w:rsid w:val="0032190A"/>
    <w:rsid w:val="00321BA1"/>
    <w:rsid w:val="003235E0"/>
    <w:rsid w:val="00323D08"/>
    <w:rsid w:val="00324872"/>
    <w:rsid w:val="003250BD"/>
    <w:rsid w:val="0032515C"/>
    <w:rsid w:val="00325509"/>
    <w:rsid w:val="00326FD5"/>
    <w:rsid w:val="0032704B"/>
    <w:rsid w:val="00327AD8"/>
    <w:rsid w:val="00327DAF"/>
    <w:rsid w:val="00330321"/>
    <w:rsid w:val="00330549"/>
    <w:rsid w:val="00331B36"/>
    <w:rsid w:val="00332264"/>
    <w:rsid w:val="00334936"/>
    <w:rsid w:val="0033525B"/>
    <w:rsid w:val="0033569B"/>
    <w:rsid w:val="003357D4"/>
    <w:rsid w:val="003367ED"/>
    <w:rsid w:val="003374DC"/>
    <w:rsid w:val="00337B46"/>
    <w:rsid w:val="00337EF6"/>
    <w:rsid w:val="00340D52"/>
    <w:rsid w:val="00340EC0"/>
    <w:rsid w:val="00342D94"/>
    <w:rsid w:val="00343357"/>
    <w:rsid w:val="00343359"/>
    <w:rsid w:val="00343552"/>
    <w:rsid w:val="003443AC"/>
    <w:rsid w:val="00344ECF"/>
    <w:rsid w:val="00345B76"/>
    <w:rsid w:val="00346105"/>
    <w:rsid w:val="00346F99"/>
    <w:rsid w:val="0034748D"/>
    <w:rsid w:val="003479C0"/>
    <w:rsid w:val="003500E1"/>
    <w:rsid w:val="00353974"/>
    <w:rsid w:val="00353E71"/>
    <w:rsid w:val="00354D5A"/>
    <w:rsid w:val="003555EA"/>
    <w:rsid w:val="00355A13"/>
    <w:rsid w:val="00356FED"/>
    <w:rsid w:val="003577F0"/>
    <w:rsid w:val="003608CE"/>
    <w:rsid w:val="00361E03"/>
    <w:rsid w:val="00362FE0"/>
    <w:rsid w:val="00362FF8"/>
    <w:rsid w:val="00364233"/>
    <w:rsid w:val="003646B1"/>
    <w:rsid w:val="00364F25"/>
    <w:rsid w:val="00365805"/>
    <w:rsid w:val="00365A90"/>
    <w:rsid w:val="00366365"/>
    <w:rsid w:val="00366D7F"/>
    <w:rsid w:val="00367783"/>
    <w:rsid w:val="00367B84"/>
    <w:rsid w:val="003713D1"/>
    <w:rsid w:val="003716C9"/>
    <w:rsid w:val="003724D6"/>
    <w:rsid w:val="00372BA1"/>
    <w:rsid w:val="003735FC"/>
    <w:rsid w:val="0037371C"/>
    <w:rsid w:val="00374C8F"/>
    <w:rsid w:val="00375E23"/>
    <w:rsid w:val="00377634"/>
    <w:rsid w:val="0038063E"/>
    <w:rsid w:val="00380918"/>
    <w:rsid w:val="00382880"/>
    <w:rsid w:val="00382DFF"/>
    <w:rsid w:val="0038345A"/>
    <w:rsid w:val="0038409D"/>
    <w:rsid w:val="0038534D"/>
    <w:rsid w:val="00390842"/>
    <w:rsid w:val="003919D0"/>
    <w:rsid w:val="003933DA"/>
    <w:rsid w:val="003935E6"/>
    <w:rsid w:val="00394B46"/>
    <w:rsid w:val="00395580"/>
    <w:rsid w:val="003961DC"/>
    <w:rsid w:val="00397018"/>
    <w:rsid w:val="00397442"/>
    <w:rsid w:val="003A00D7"/>
    <w:rsid w:val="003A226F"/>
    <w:rsid w:val="003A49AA"/>
    <w:rsid w:val="003A4CCD"/>
    <w:rsid w:val="003A51A8"/>
    <w:rsid w:val="003A5205"/>
    <w:rsid w:val="003A6B33"/>
    <w:rsid w:val="003B0E19"/>
    <w:rsid w:val="003B0E2E"/>
    <w:rsid w:val="003B0F0B"/>
    <w:rsid w:val="003B0F3A"/>
    <w:rsid w:val="003B1C33"/>
    <w:rsid w:val="003B31B5"/>
    <w:rsid w:val="003B4992"/>
    <w:rsid w:val="003B4A1E"/>
    <w:rsid w:val="003B52D7"/>
    <w:rsid w:val="003B54EB"/>
    <w:rsid w:val="003B5844"/>
    <w:rsid w:val="003B5E4B"/>
    <w:rsid w:val="003C03B4"/>
    <w:rsid w:val="003C08D3"/>
    <w:rsid w:val="003C1308"/>
    <w:rsid w:val="003C1F29"/>
    <w:rsid w:val="003C3BAF"/>
    <w:rsid w:val="003C4C88"/>
    <w:rsid w:val="003C64C2"/>
    <w:rsid w:val="003C74D7"/>
    <w:rsid w:val="003D0FDC"/>
    <w:rsid w:val="003D1503"/>
    <w:rsid w:val="003D218B"/>
    <w:rsid w:val="003D283F"/>
    <w:rsid w:val="003D2EA6"/>
    <w:rsid w:val="003D37A5"/>
    <w:rsid w:val="003D48B7"/>
    <w:rsid w:val="003D4E59"/>
    <w:rsid w:val="003D5F65"/>
    <w:rsid w:val="003D6074"/>
    <w:rsid w:val="003D65B1"/>
    <w:rsid w:val="003E2C49"/>
    <w:rsid w:val="003E37BC"/>
    <w:rsid w:val="003E449B"/>
    <w:rsid w:val="003E4510"/>
    <w:rsid w:val="003E4684"/>
    <w:rsid w:val="003E48DE"/>
    <w:rsid w:val="003E49C9"/>
    <w:rsid w:val="003E6934"/>
    <w:rsid w:val="003E7096"/>
    <w:rsid w:val="003E7402"/>
    <w:rsid w:val="003F09AE"/>
    <w:rsid w:val="003F0F0B"/>
    <w:rsid w:val="003F108B"/>
    <w:rsid w:val="003F1B53"/>
    <w:rsid w:val="003F350F"/>
    <w:rsid w:val="003F512D"/>
    <w:rsid w:val="003F51DB"/>
    <w:rsid w:val="003F59D7"/>
    <w:rsid w:val="003F5BCF"/>
    <w:rsid w:val="003F60B3"/>
    <w:rsid w:val="003F6228"/>
    <w:rsid w:val="003F7B5A"/>
    <w:rsid w:val="00400C59"/>
    <w:rsid w:val="00403A1F"/>
    <w:rsid w:val="00403D1E"/>
    <w:rsid w:val="00404473"/>
    <w:rsid w:val="004047FE"/>
    <w:rsid w:val="00405DA4"/>
    <w:rsid w:val="00407593"/>
    <w:rsid w:val="00410C87"/>
    <w:rsid w:val="00411BBE"/>
    <w:rsid w:val="004123FE"/>
    <w:rsid w:val="00412757"/>
    <w:rsid w:val="0041522A"/>
    <w:rsid w:val="00415577"/>
    <w:rsid w:val="00416891"/>
    <w:rsid w:val="00416D4A"/>
    <w:rsid w:val="00420635"/>
    <w:rsid w:val="004233A6"/>
    <w:rsid w:val="00424F69"/>
    <w:rsid w:val="00425114"/>
    <w:rsid w:val="00425690"/>
    <w:rsid w:val="00427E72"/>
    <w:rsid w:val="00430356"/>
    <w:rsid w:val="004326F8"/>
    <w:rsid w:val="00432A11"/>
    <w:rsid w:val="00432BA4"/>
    <w:rsid w:val="00435057"/>
    <w:rsid w:val="00435ACF"/>
    <w:rsid w:val="00435B3C"/>
    <w:rsid w:val="00435F50"/>
    <w:rsid w:val="004361EE"/>
    <w:rsid w:val="00436DF8"/>
    <w:rsid w:val="00437586"/>
    <w:rsid w:val="00437881"/>
    <w:rsid w:val="00441E02"/>
    <w:rsid w:val="00442465"/>
    <w:rsid w:val="0044250C"/>
    <w:rsid w:val="00442C82"/>
    <w:rsid w:val="0044315F"/>
    <w:rsid w:val="0044470E"/>
    <w:rsid w:val="00450875"/>
    <w:rsid w:val="004516B1"/>
    <w:rsid w:val="0045202C"/>
    <w:rsid w:val="00452DF4"/>
    <w:rsid w:val="0045346C"/>
    <w:rsid w:val="00453DA3"/>
    <w:rsid w:val="00454894"/>
    <w:rsid w:val="00456107"/>
    <w:rsid w:val="00456387"/>
    <w:rsid w:val="0045667D"/>
    <w:rsid w:val="00456C44"/>
    <w:rsid w:val="004572AC"/>
    <w:rsid w:val="00457714"/>
    <w:rsid w:val="00460C17"/>
    <w:rsid w:val="00461A9A"/>
    <w:rsid w:val="00463360"/>
    <w:rsid w:val="00464663"/>
    <w:rsid w:val="004649C2"/>
    <w:rsid w:val="00464EC0"/>
    <w:rsid w:val="0046510C"/>
    <w:rsid w:val="00465EF4"/>
    <w:rsid w:val="0046687C"/>
    <w:rsid w:val="004672E7"/>
    <w:rsid w:val="00467721"/>
    <w:rsid w:val="00470AD6"/>
    <w:rsid w:val="00471891"/>
    <w:rsid w:val="00471AA1"/>
    <w:rsid w:val="00471CFA"/>
    <w:rsid w:val="00472324"/>
    <w:rsid w:val="0047339C"/>
    <w:rsid w:val="004734E5"/>
    <w:rsid w:val="00476BCC"/>
    <w:rsid w:val="0048056D"/>
    <w:rsid w:val="00480F8E"/>
    <w:rsid w:val="00481A69"/>
    <w:rsid w:val="0048273C"/>
    <w:rsid w:val="004833DE"/>
    <w:rsid w:val="00484E84"/>
    <w:rsid w:val="004859AD"/>
    <w:rsid w:val="00486709"/>
    <w:rsid w:val="004869E1"/>
    <w:rsid w:val="00486C4E"/>
    <w:rsid w:val="00486F5E"/>
    <w:rsid w:val="0049017B"/>
    <w:rsid w:val="00490F79"/>
    <w:rsid w:val="00491F3E"/>
    <w:rsid w:val="0049242A"/>
    <w:rsid w:val="00493A05"/>
    <w:rsid w:val="00494DC7"/>
    <w:rsid w:val="004969F6"/>
    <w:rsid w:val="00496F05"/>
    <w:rsid w:val="0049707C"/>
    <w:rsid w:val="00497237"/>
    <w:rsid w:val="004A0BE8"/>
    <w:rsid w:val="004A1EE7"/>
    <w:rsid w:val="004A2D2A"/>
    <w:rsid w:val="004A3151"/>
    <w:rsid w:val="004A338E"/>
    <w:rsid w:val="004A3493"/>
    <w:rsid w:val="004A3CB1"/>
    <w:rsid w:val="004A4832"/>
    <w:rsid w:val="004A4C82"/>
    <w:rsid w:val="004B10E3"/>
    <w:rsid w:val="004B1B13"/>
    <w:rsid w:val="004B2092"/>
    <w:rsid w:val="004B22E3"/>
    <w:rsid w:val="004B24AD"/>
    <w:rsid w:val="004B2715"/>
    <w:rsid w:val="004B2BBF"/>
    <w:rsid w:val="004B324F"/>
    <w:rsid w:val="004B355B"/>
    <w:rsid w:val="004B3E09"/>
    <w:rsid w:val="004B53FB"/>
    <w:rsid w:val="004B5719"/>
    <w:rsid w:val="004B57DC"/>
    <w:rsid w:val="004B58FE"/>
    <w:rsid w:val="004B65DE"/>
    <w:rsid w:val="004B662B"/>
    <w:rsid w:val="004B6EC0"/>
    <w:rsid w:val="004B709F"/>
    <w:rsid w:val="004B70D6"/>
    <w:rsid w:val="004C071E"/>
    <w:rsid w:val="004C0745"/>
    <w:rsid w:val="004C135C"/>
    <w:rsid w:val="004C1ABF"/>
    <w:rsid w:val="004C23D8"/>
    <w:rsid w:val="004C27AC"/>
    <w:rsid w:val="004C35EA"/>
    <w:rsid w:val="004C3DC2"/>
    <w:rsid w:val="004C3FB6"/>
    <w:rsid w:val="004C5CA0"/>
    <w:rsid w:val="004D07F6"/>
    <w:rsid w:val="004D0B3A"/>
    <w:rsid w:val="004D0C88"/>
    <w:rsid w:val="004D0ECB"/>
    <w:rsid w:val="004D18E8"/>
    <w:rsid w:val="004D2930"/>
    <w:rsid w:val="004D4648"/>
    <w:rsid w:val="004D4B63"/>
    <w:rsid w:val="004D594C"/>
    <w:rsid w:val="004D6B48"/>
    <w:rsid w:val="004E0103"/>
    <w:rsid w:val="004E076A"/>
    <w:rsid w:val="004E22FE"/>
    <w:rsid w:val="004E237B"/>
    <w:rsid w:val="004E3A09"/>
    <w:rsid w:val="004E3A1C"/>
    <w:rsid w:val="004E3A2E"/>
    <w:rsid w:val="004E3CFC"/>
    <w:rsid w:val="004E3FB7"/>
    <w:rsid w:val="004E47F3"/>
    <w:rsid w:val="004E4F69"/>
    <w:rsid w:val="004E52A8"/>
    <w:rsid w:val="004E5541"/>
    <w:rsid w:val="004E5645"/>
    <w:rsid w:val="004E5A74"/>
    <w:rsid w:val="004E5D24"/>
    <w:rsid w:val="004E70D6"/>
    <w:rsid w:val="004E711E"/>
    <w:rsid w:val="004E7457"/>
    <w:rsid w:val="004F118B"/>
    <w:rsid w:val="004F15E7"/>
    <w:rsid w:val="004F1DF7"/>
    <w:rsid w:val="004F453D"/>
    <w:rsid w:val="004F51E8"/>
    <w:rsid w:val="004F5F32"/>
    <w:rsid w:val="004F5FE6"/>
    <w:rsid w:val="004F68F7"/>
    <w:rsid w:val="004F6D19"/>
    <w:rsid w:val="00500229"/>
    <w:rsid w:val="00500AB7"/>
    <w:rsid w:val="00502815"/>
    <w:rsid w:val="005063AD"/>
    <w:rsid w:val="00506CD0"/>
    <w:rsid w:val="005111BF"/>
    <w:rsid w:val="005120FF"/>
    <w:rsid w:val="005122A0"/>
    <w:rsid w:val="005124D5"/>
    <w:rsid w:val="005129ED"/>
    <w:rsid w:val="00513825"/>
    <w:rsid w:val="00514847"/>
    <w:rsid w:val="0051544F"/>
    <w:rsid w:val="00515608"/>
    <w:rsid w:val="005158C9"/>
    <w:rsid w:val="00515BBA"/>
    <w:rsid w:val="005167B8"/>
    <w:rsid w:val="00516BEE"/>
    <w:rsid w:val="00516EB0"/>
    <w:rsid w:val="00517303"/>
    <w:rsid w:val="00517E9B"/>
    <w:rsid w:val="005200CF"/>
    <w:rsid w:val="00521526"/>
    <w:rsid w:val="00521D61"/>
    <w:rsid w:val="00521E18"/>
    <w:rsid w:val="00522F8A"/>
    <w:rsid w:val="00525E18"/>
    <w:rsid w:val="00525EB6"/>
    <w:rsid w:val="0052667F"/>
    <w:rsid w:val="00526707"/>
    <w:rsid w:val="00527F59"/>
    <w:rsid w:val="00531074"/>
    <w:rsid w:val="005335DB"/>
    <w:rsid w:val="00533A04"/>
    <w:rsid w:val="005344D4"/>
    <w:rsid w:val="00535662"/>
    <w:rsid w:val="00535DC7"/>
    <w:rsid w:val="0053626B"/>
    <w:rsid w:val="005369E8"/>
    <w:rsid w:val="005373A0"/>
    <w:rsid w:val="00537DAB"/>
    <w:rsid w:val="005401A2"/>
    <w:rsid w:val="005402C1"/>
    <w:rsid w:val="00542F8D"/>
    <w:rsid w:val="00542FD6"/>
    <w:rsid w:val="005439C6"/>
    <w:rsid w:val="00544CDC"/>
    <w:rsid w:val="00546715"/>
    <w:rsid w:val="00550C4B"/>
    <w:rsid w:val="0055143B"/>
    <w:rsid w:val="00551467"/>
    <w:rsid w:val="005525AA"/>
    <w:rsid w:val="00552F1A"/>
    <w:rsid w:val="00553125"/>
    <w:rsid w:val="00553840"/>
    <w:rsid w:val="00554F8F"/>
    <w:rsid w:val="00556A94"/>
    <w:rsid w:val="00556E0C"/>
    <w:rsid w:val="0056020D"/>
    <w:rsid w:val="005612BD"/>
    <w:rsid w:val="005626DE"/>
    <w:rsid w:val="00563F04"/>
    <w:rsid w:val="00564A67"/>
    <w:rsid w:val="005658DA"/>
    <w:rsid w:val="005659A0"/>
    <w:rsid w:val="00570023"/>
    <w:rsid w:val="0057114F"/>
    <w:rsid w:val="00571AE5"/>
    <w:rsid w:val="00573A0D"/>
    <w:rsid w:val="00574A34"/>
    <w:rsid w:val="0057594F"/>
    <w:rsid w:val="00576C2F"/>
    <w:rsid w:val="005802E6"/>
    <w:rsid w:val="00580CE1"/>
    <w:rsid w:val="0058255F"/>
    <w:rsid w:val="00582BD2"/>
    <w:rsid w:val="00582CB2"/>
    <w:rsid w:val="00582D73"/>
    <w:rsid w:val="00586645"/>
    <w:rsid w:val="00590AC3"/>
    <w:rsid w:val="0059154A"/>
    <w:rsid w:val="00591A6E"/>
    <w:rsid w:val="0059395D"/>
    <w:rsid w:val="00593C83"/>
    <w:rsid w:val="00593EF6"/>
    <w:rsid w:val="005948F2"/>
    <w:rsid w:val="005949A2"/>
    <w:rsid w:val="005960F0"/>
    <w:rsid w:val="00596645"/>
    <w:rsid w:val="00596DCA"/>
    <w:rsid w:val="00596EF3"/>
    <w:rsid w:val="005A044D"/>
    <w:rsid w:val="005A1230"/>
    <w:rsid w:val="005A1A1B"/>
    <w:rsid w:val="005A27E8"/>
    <w:rsid w:val="005A2A5D"/>
    <w:rsid w:val="005A31C7"/>
    <w:rsid w:val="005A4B87"/>
    <w:rsid w:val="005A7850"/>
    <w:rsid w:val="005B2262"/>
    <w:rsid w:val="005B32BD"/>
    <w:rsid w:val="005B3390"/>
    <w:rsid w:val="005B3ED6"/>
    <w:rsid w:val="005B4099"/>
    <w:rsid w:val="005B4F1E"/>
    <w:rsid w:val="005B553F"/>
    <w:rsid w:val="005B56E2"/>
    <w:rsid w:val="005B5AC9"/>
    <w:rsid w:val="005B7D61"/>
    <w:rsid w:val="005C0056"/>
    <w:rsid w:val="005C0158"/>
    <w:rsid w:val="005C033B"/>
    <w:rsid w:val="005C0DEE"/>
    <w:rsid w:val="005C33F0"/>
    <w:rsid w:val="005C33F8"/>
    <w:rsid w:val="005C39D7"/>
    <w:rsid w:val="005C3DAC"/>
    <w:rsid w:val="005C569B"/>
    <w:rsid w:val="005C6A73"/>
    <w:rsid w:val="005C6F5E"/>
    <w:rsid w:val="005C6F7D"/>
    <w:rsid w:val="005C75E6"/>
    <w:rsid w:val="005D01A3"/>
    <w:rsid w:val="005D066F"/>
    <w:rsid w:val="005D2EC0"/>
    <w:rsid w:val="005D2F58"/>
    <w:rsid w:val="005D3709"/>
    <w:rsid w:val="005D4195"/>
    <w:rsid w:val="005D4347"/>
    <w:rsid w:val="005D7476"/>
    <w:rsid w:val="005D7FCC"/>
    <w:rsid w:val="005E002C"/>
    <w:rsid w:val="005E0B50"/>
    <w:rsid w:val="005E0E1C"/>
    <w:rsid w:val="005E142D"/>
    <w:rsid w:val="005E1AC2"/>
    <w:rsid w:val="005E2049"/>
    <w:rsid w:val="005E2B2A"/>
    <w:rsid w:val="005E4603"/>
    <w:rsid w:val="005E5981"/>
    <w:rsid w:val="005E59FF"/>
    <w:rsid w:val="005E5A51"/>
    <w:rsid w:val="005E645F"/>
    <w:rsid w:val="005E69FF"/>
    <w:rsid w:val="005E7035"/>
    <w:rsid w:val="005E7784"/>
    <w:rsid w:val="005F01A5"/>
    <w:rsid w:val="005F0431"/>
    <w:rsid w:val="005F0E7F"/>
    <w:rsid w:val="005F155D"/>
    <w:rsid w:val="005F26D6"/>
    <w:rsid w:val="005F2A1B"/>
    <w:rsid w:val="005F3C94"/>
    <w:rsid w:val="005F59F0"/>
    <w:rsid w:val="005F5C1D"/>
    <w:rsid w:val="005F60A6"/>
    <w:rsid w:val="005F65EF"/>
    <w:rsid w:val="005F71C1"/>
    <w:rsid w:val="005F72C0"/>
    <w:rsid w:val="005F76DE"/>
    <w:rsid w:val="005F7FC7"/>
    <w:rsid w:val="006005DB"/>
    <w:rsid w:val="00600A2B"/>
    <w:rsid w:val="00601422"/>
    <w:rsid w:val="00601AAA"/>
    <w:rsid w:val="006040FE"/>
    <w:rsid w:val="006052F5"/>
    <w:rsid w:val="00606FAB"/>
    <w:rsid w:val="006070B0"/>
    <w:rsid w:val="00610678"/>
    <w:rsid w:val="00610992"/>
    <w:rsid w:val="00611FDB"/>
    <w:rsid w:val="006126C0"/>
    <w:rsid w:val="00613315"/>
    <w:rsid w:val="006138D3"/>
    <w:rsid w:val="0061391D"/>
    <w:rsid w:val="00617BAD"/>
    <w:rsid w:val="00620645"/>
    <w:rsid w:val="006208BE"/>
    <w:rsid w:val="00621026"/>
    <w:rsid w:val="00621119"/>
    <w:rsid w:val="00621A9A"/>
    <w:rsid w:val="00623310"/>
    <w:rsid w:val="0062792F"/>
    <w:rsid w:val="00630B87"/>
    <w:rsid w:val="00630D68"/>
    <w:rsid w:val="006312CC"/>
    <w:rsid w:val="00631CAA"/>
    <w:rsid w:val="0063286F"/>
    <w:rsid w:val="0063462B"/>
    <w:rsid w:val="00636AE3"/>
    <w:rsid w:val="006373ED"/>
    <w:rsid w:val="00637421"/>
    <w:rsid w:val="00637A89"/>
    <w:rsid w:val="00640B57"/>
    <w:rsid w:val="00640F07"/>
    <w:rsid w:val="0064138F"/>
    <w:rsid w:val="00641A01"/>
    <w:rsid w:val="00642754"/>
    <w:rsid w:val="00643174"/>
    <w:rsid w:val="00644340"/>
    <w:rsid w:val="006453DF"/>
    <w:rsid w:val="00646524"/>
    <w:rsid w:val="00646596"/>
    <w:rsid w:val="00647414"/>
    <w:rsid w:val="00647DC5"/>
    <w:rsid w:val="00647F94"/>
    <w:rsid w:val="00650B47"/>
    <w:rsid w:val="00651348"/>
    <w:rsid w:val="00651B87"/>
    <w:rsid w:val="00651C90"/>
    <w:rsid w:val="00652052"/>
    <w:rsid w:val="00652346"/>
    <w:rsid w:val="00652E76"/>
    <w:rsid w:val="00652FD2"/>
    <w:rsid w:val="00653AA8"/>
    <w:rsid w:val="00654140"/>
    <w:rsid w:val="006552DB"/>
    <w:rsid w:val="0065622E"/>
    <w:rsid w:val="006577A1"/>
    <w:rsid w:val="00657867"/>
    <w:rsid w:val="006579B9"/>
    <w:rsid w:val="006608BA"/>
    <w:rsid w:val="00660C3B"/>
    <w:rsid w:val="006620E4"/>
    <w:rsid w:val="00663183"/>
    <w:rsid w:val="0066369E"/>
    <w:rsid w:val="00663B89"/>
    <w:rsid w:val="00664267"/>
    <w:rsid w:val="00665A41"/>
    <w:rsid w:val="00665E74"/>
    <w:rsid w:val="0066727D"/>
    <w:rsid w:val="00671223"/>
    <w:rsid w:val="00671AE4"/>
    <w:rsid w:val="006732A0"/>
    <w:rsid w:val="006738A2"/>
    <w:rsid w:val="006755C6"/>
    <w:rsid w:val="00675D5E"/>
    <w:rsid w:val="00677061"/>
    <w:rsid w:val="00681645"/>
    <w:rsid w:val="00681AAE"/>
    <w:rsid w:val="00681C9C"/>
    <w:rsid w:val="00682301"/>
    <w:rsid w:val="006823CE"/>
    <w:rsid w:val="00682480"/>
    <w:rsid w:val="006826EC"/>
    <w:rsid w:val="00683036"/>
    <w:rsid w:val="006866BB"/>
    <w:rsid w:val="00690ADA"/>
    <w:rsid w:val="00691629"/>
    <w:rsid w:val="00691785"/>
    <w:rsid w:val="00692C95"/>
    <w:rsid w:val="006932E0"/>
    <w:rsid w:val="0069346B"/>
    <w:rsid w:val="006947CC"/>
    <w:rsid w:val="006947D8"/>
    <w:rsid w:val="00694E11"/>
    <w:rsid w:val="00696282"/>
    <w:rsid w:val="00696724"/>
    <w:rsid w:val="00697A0A"/>
    <w:rsid w:val="006A10F3"/>
    <w:rsid w:val="006A27F8"/>
    <w:rsid w:val="006A3743"/>
    <w:rsid w:val="006A4497"/>
    <w:rsid w:val="006A560B"/>
    <w:rsid w:val="006A6AA6"/>
    <w:rsid w:val="006A6C88"/>
    <w:rsid w:val="006B08D1"/>
    <w:rsid w:val="006B0999"/>
    <w:rsid w:val="006B18B2"/>
    <w:rsid w:val="006B396F"/>
    <w:rsid w:val="006B4884"/>
    <w:rsid w:val="006B4A59"/>
    <w:rsid w:val="006B5B2C"/>
    <w:rsid w:val="006B75B1"/>
    <w:rsid w:val="006C011B"/>
    <w:rsid w:val="006C0C65"/>
    <w:rsid w:val="006C23E4"/>
    <w:rsid w:val="006C40B9"/>
    <w:rsid w:val="006C512A"/>
    <w:rsid w:val="006C551E"/>
    <w:rsid w:val="006C758C"/>
    <w:rsid w:val="006D13E9"/>
    <w:rsid w:val="006D335A"/>
    <w:rsid w:val="006D3FFC"/>
    <w:rsid w:val="006D6022"/>
    <w:rsid w:val="006D77D8"/>
    <w:rsid w:val="006D78C1"/>
    <w:rsid w:val="006D7CB4"/>
    <w:rsid w:val="006E1034"/>
    <w:rsid w:val="006E1BD4"/>
    <w:rsid w:val="006E216B"/>
    <w:rsid w:val="006E28D1"/>
    <w:rsid w:val="006E3028"/>
    <w:rsid w:val="006E3486"/>
    <w:rsid w:val="006E3509"/>
    <w:rsid w:val="006E514D"/>
    <w:rsid w:val="006E6610"/>
    <w:rsid w:val="006E6720"/>
    <w:rsid w:val="006E700A"/>
    <w:rsid w:val="006E7387"/>
    <w:rsid w:val="006F061B"/>
    <w:rsid w:val="006F1604"/>
    <w:rsid w:val="006F16B1"/>
    <w:rsid w:val="006F1EAD"/>
    <w:rsid w:val="006F1F99"/>
    <w:rsid w:val="006F23DD"/>
    <w:rsid w:val="006F456A"/>
    <w:rsid w:val="006F5519"/>
    <w:rsid w:val="006F5FA9"/>
    <w:rsid w:val="006F7844"/>
    <w:rsid w:val="00700F14"/>
    <w:rsid w:val="0070145A"/>
    <w:rsid w:val="00701714"/>
    <w:rsid w:val="00702026"/>
    <w:rsid w:val="00702F6F"/>
    <w:rsid w:val="00702F74"/>
    <w:rsid w:val="00705246"/>
    <w:rsid w:val="00705934"/>
    <w:rsid w:val="00705A71"/>
    <w:rsid w:val="00710147"/>
    <w:rsid w:val="00710432"/>
    <w:rsid w:val="00711F0F"/>
    <w:rsid w:val="00712094"/>
    <w:rsid w:val="00713243"/>
    <w:rsid w:val="00713BD4"/>
    <w:rsid w:val="007144C4"/>
    <w:rsid w:val="00715791"/>
    <w:rsid w:val="00715F5F"/>
    <w:rsid w:val="0072042A"/>
    <w:rsid w:val="00721A0C"/>
    <w:rsid w:val="0072208D"/>
    <w:rsid w:val="0072312C"/>
    <w:rsid w:val="00723BF1"/>
    <w:rsid w:val="00723DF7"/>
    <w:rsid w:val="0072432B"/>
    <w:rsid w:val="00724A46"/>
    <w:rsid w:val="007322F7"/>
    <w:rsid w:val="00732B14"/>
    <w:rsid w:val="0073313C"/>
    <w:rsid w:val="00733436"/>
    <w:rsid w:val="00733466"/>
    <w:rsid w:val="0073489B"/>
    <w:rsid w:val="007348AD"/>
    <w:rsid w:val="00734D88"/>
    <w:rsid w:val="007358AA"/>
    <w:rsid w:val="00735E77"/>
    <w:rsid w:val="007368D9"/>
    <w:rsid w:val="007374EB"/>
    <w:rsid w:val="00740312"/>
    <w:rsid w:val="00741573"/>
    <w:rsid w:val="007421C5"/>
    <w:rsid w:val="00742270"/>
    <w:rsid w:val="00742F01"/>
    <w:rsid w:val="007432AF"/>
    <w:rsid w:val="0074332C"/>
    <w:rsid w:val="00743397"/>
    <w:rsid w:val="007439EC"/>
    <w:rsid w:val="00743BED"/>
    <w:rsid w:val="00744136"/>
    <w:rsid w:val="0074457F"/>
    <w:rsid w:val="00745DFC"/>
    <w:rsid w:val="00750ED0"/>
    <w:rsid w:val="00751181"/>
    <w:rsid w:val="00751BF5"/>
    <w:rsid w:val="007531AA"/>
    <w:rsid w:val="007531F7"/>
    <w:rsid w:val="007534AF"/>
    <w:rsid w:val="00756BBF"/>
    <w:rsid w:val="00756D63"/>
    <w:rsid w:val="00761923"/>
    <w:rsid w:val="007619B9"/>
    <w:rsid w:val="00761EAC"/>
    <w:rsid w:val="0076265E"/>
    <w:rsid w:val="007633E0"/>
    <w:rsid w:val="00763BC7"/>
    <w:rsid w:val="0076408B"/>
    <w:rsid w:val="00764110"/>
    <w:rsid w:val="00764885"/>
    <w:rsid w:val="00765E2B"/>
    <w:rsid w:val="00765FD6"/>
    <w:rsid w:val="00767E89"/>
    <w:rsid w:val="00767F52"/>
    <w:rsid w:val="00771C36"/>
    <w:rsid w:val="00772249"/>
    <w:rsid w:val="00773033"/>
    <w:rsid w:val="0077482A"/>
    <w:rsid w:val="00775F00"/>
    <w:rsid w:val="007812D7"/>
    <w:rsid w:val="007813EB"/>
    <w:rsid w:val="0078178D"/>
    <w:rsid w:val="00781AEC"/>
    <w:rsid w:val="00782ED2"/>
    <w:rsid w:val="00783EEF"/>
    <w:rsid w:val="00784AAC"/>
    <w:rsid w:val="00785ADE"/>
    <w:rsid w:val="00786694"/>
    <w:rsid w:val="00786DB6"/>
    <w:rsid w:val="007908B0"/>
    <w:rsid w:val="00790B5A"/>
    <w:rsid w:val="00791076"/>
    <w:rsid w:val="00792155"/>
    <w:rsid w:val="007925B6"/>
    <w:rsid w:val="00792A26"/>
    <w:rsid w:val="00792ACC"/>
    <w:rsid w:val="00792BA1"/>
    <w:rsid w:val="00794839"/>
    <w:rsid w:val="00795F9E"/>
    <w:rsid w:val="00796E87"/>
    <w:rsid w:val="007975D7"/>
    <w:rsid w:val="007A050E"/>
    <w:rsid w:val="007A0D2F"/>
    <w:rsid w:val="007A19C3"/>
    <w:rsid w:val="007A2158"/>
    <w:rsid w:val="007A2AE3"/>
    <w:rsid w:val="007A3B7F"/>
    <w:rsid w:val="007A42D6"/>
    <w:rsid w:val="007A4ADD"/>
    <w:rsid w:val="007A5065"/>
    <w:rsid w:val="007A53E4"/>
    <w:rsid w:val="007A6530"/>
    <w:rsid w:val="007A6F04"/>
    <w:rsid w:val="007A6F68"/>
    <w:rsid w:val="007A7106"/>
    <w:rsid w:val="007B02DF"/>
    <w:rsid w:val="007B1829"/>
    <w:rsid w:val="007B1C8B"/>
    <w:rsid w:val="007B2179"/>
    <w:rsid w:val="007B23EE"/>
    <w:rsid w:val="007B2DF2"/>
    <w:rsid w:val="007B30EE"/>
    <w:rsid w:val="007B509F"/>
    <w:rsid w:val="007B7065"/>
    <w:rsid w:val="007C0016"/>
    <w:rsid w:val="007C04D5"/>
    <w:rsid w:val="007C0739"/>
    <w:rsid w:val="007C0B0B"/>
    <w:rsid w:val="007C18ED"/>
    <w:rsid w:val="007C2A88"/>
    <w:rsid w:val="007C3426"/>
    <w:rsid w:val="007C46EC"/>
    <w:rsid w:val="007C5817"/>
    <w:rsid w:val="007C5FA9"/>
    <w:rsid w:val="007C6353"/>
    <w:rsid w:val="007D12D7"/>
    <w:rsid w:val="007D1D32"/>
    <w:rsid w:val="007D3558"/>
    <w:rsid w:val="007D49DB"/>
    <w:rsid w:val="007D59C4"/>
    <w:rsid w:val="007D5B3F"/>
    <w:rsid w:val="007D5F75"/>
    <w:rsid w:val="007D6C73"/>
    <w:rsid w:val="007D7464"/>
    <w:rsid w:val="007D7490"/>
    <w:rsid w:val="007E0C04"/>
    <w:rsid w:val="007E3147"/>
    <w:rsid w:val="007E32E3"/>
    <w:rsid w:val="007E474B"/>
    <w:rsid w:val="007E47DE"/>
    <w:rsid w:val="007E678A"/>
    <w:rsid w:val="007F046C"/>
    <w:rsid w:val="007F121E"/>
    <w:rsid w:val="007F2063"/>
    <w:rsid w:val="007F2FD7"/>
    <w:rsid w:val="007F35F1"/>
    <w:rsid w:val="007F35FC"/>
    <w:rsid w:val="007F483D"/>
    <w:rsid w:val="007F4ED4"/>
    <w:rsid w:val="007F599D"/>
    <w:rsid w:val="007F601F"/>
    <w:rsid w:val="007F6890"/>
    <w:rsid w:val="007F7886"/>
    <w:rsid w:val="00800761"/>
    <w:rsid w:val="008019F6"/>
    <w:rsid w:val="00801E9F"/>
    <w:rsid w:val="008025D0"/>
    <w:rsid w:val="00802B9E"/>
    <w:rsid w:val="00803DAF"/>
    <w:rsid w:val="00803F5B"/>
    <w:rsid w:val="0080420D"/>
    <w:rsid w:val="0080511B"/>
    <w:rsid w:val="008053FC"/>
    <w:rsid w:val="0080550F"/>
    <w:rsid w:val="00806F60"/>
    <w:rsid w:val="00807623"/>
    <w:rsid w:val="00810C80"/>
    <w:rsid w:val="00810CA1"/>
    <w:rsid w:val="0081192A"/>
    <w:rsid w:val="008121F3"/>
    <w:rsid w:val="00813E81"/>
    <w:rsid w:val="008179C4"/>
    <w:rsid w:val="00817BF0"/>
    <w:rsid w:val="00820E1A"/>
    <w:rsid w:val="00820E55"/>
    <w:rsid w:val="0082132F"/>
    <w:rsid w:val="00821F27"/>
    <w:rsid w:val="008220D9"/>
    <w:rsid w:val="00822337"/>
    <w:rsid w:val="00822BD6"/>
    <w:rsid w:val="00823278"/>
    <w:rsid w:val="0082480C"/>
    <w:rsid w:val="008266B1"/>
    <w:rsid w:val="00830865"/>
    <w:rsid w:val="0083207B"/>
    <w:rsid w:val="00832386"/>
    <w:rsid w:val="008410F4"/>
    <w:rsid w:val="008416C3"/>
    <w:rsid w:val="00841CA4"/>
    <w:rsid w:val="00842058"/>
    <w:rsid w:val="00843000"/>
    <w:rsid w:val="0084439F"/>
    <w:rsid w:val="0084471E"/>
    <w:rsid w:val="00844B47"/>
    <w:rsid w:val="0084519B"/>
    <w:rsid w:val="00845323"/>
    <w:rsid w:val="00845356"/>
    <w:rsid w:val="0084548C"/>
    <w:rsid w:val="00845838"/>
    <w:rsid w:val="00845A90"/>
    <w:rsid w:val="0084631D"/>
    <w:rsid w:val="008467C1"/>
    <w:rsid w:val="00846988"/>
    <w:rsid w:val="008479F6"/>
    <w:rsid w:val="00847EB8"/>
    <w:rsid w:val="00850342"/>
    <w:rsid w:val="008508E4"/>
    <w:rsid w:val="00851D28"/>
    <w:rsid w:val="00852E71"/>
    <w:rsid w:val="0085453D"/>
    <w:rsid w:val="0085530A"/>
    <w:rsid w:val="00857D34"/>
    <w:rsid w:val="00860FB5"/>
    <w:rsid w:val="00861F0C"/>
    <w:rsid w:val="00863B8C"/>
    <w:rsid w:val="00864232"/>
    <w:rsid w:val="00864657"/>
    <w:rsid w:val="0086504B"/>
    <w:rsid w:val="0086507A"/>
    <w:rsid w:val="00865965"/>
    <w:rsid w:val="00866E01"/>
    <w:rsid w:val="00867044"/>
    <w:rsid w:val="00870783"/>
    <w:rsid w:val="00870FCF"/>
    <w:rsid w:val="0087126F"/>
    <w:rsid w:val="00871718"/>
    <w:rsid w:val="008717C2"/>
    <w:rsid w:val="00872D03"/>
    <w:rsid w:val="00873C35"/>
    <w:rsid w:val="00874213"/>
    <w:rsid w:val="008751F8"/>
    <w:rsid w:val="00877BB5"/>
    <w:rsid w:val="008801B1"/>
    <w:rsid w:val="00880C22"/>
    <w:rsid w:val="00882A76"/>
    <w:rsid w:val="008830E1"/>
    <w:rsid w:val="008836F6"/>
    <w:rsid w:val="0088443A"/>
    <w:rsid w:val="00890BB8"/>
    <w:rsid w:val="00890E14"/>
    <w:rsid w:val="00891816"/>
    <w:rsid w:val="00891BAF"/>
    <w:rsid w:val="0089205F"/>
    <w:rsid w:val="00892207"/>
    <w:rsid w:val="00893596"/>
    <w:rsid w:val="00894E6E"/>
    <w:rsid w:val="0089625A"/>
    <w:rsid w:val="00896423"/>
    <w:rsid w:val="0089665C"/>
    <w:rsid w:val="00896678"/>
    <w:rsid w:val="0089770F"/>
    <w:rsid w:val="00897A03"/>
    <w:rsid w:val="008A1B37"/>
    <w:rsid w:val="008A2545"/>
    <w:rsid w:val="008A26D2"/>
    <w:rsid w:val="008A2F7E"/>
    <w:rsid w:val="008A47A0"/>
    <w:rsid w:val="008A5E29"/>
    <w:rsid w:val="008A66E4"/>
    <w:rsid w:val="008A6EA9"/>
    <w:rsid w:val="008B0FBE"/>
    <w:rsid w:val="008B17D8"/>
    <w:rsid w:val="008B1E7C"/>
    <w:rsid w:val="008B2BC0"/>
    <w:rsid w:val="008B4120"/>
    <w:rsid w:val="008B4234"/>
    <w:rsid w:val="008B53AC"/>
    <w:rsid w:val="008B6C3C"/>
    <w:rsid w:val="008C0196"/>
    <w:rsid w:val="008C15C3"/>
    <w:rsid w:val="008C471F"/>
    <w:rsid w:val="008C4BAD"/>
    <w:rsid w:val="008C535B"/>
    <w:rsid w:val="008C593A"/>
    <w:rsid w:val="008C689D"/>
    <w:rsid w:val="008C68E2"/>
    <w:rsid w:val="008C6FA9"/>
    <w:rsid w:val="008C7103"/>
    <w:rsid w:val="008C7E11"/>
    <w:rsid w:val="008D0B65"/>
    <w:rsid w:val="008D2623"/>
    <w:rsid w:val="008D2838"/>
    <w:rsid w:val="008D2A19"/>
    <w:rsid w:val="008D4CCF"/>
    <w:rsid w:val="008D4E53"/>
    <w:rsid w:val="008D5429"/>
    <w:rsid w:val="008D5E3E"/>
    <w:rsid w:val="008D64D4"/>
    <w:rsid w:val="008D6E11"/>
    <w:rsid w:val="008D7A7A"/>
    <w:rsid w:val="008E00A6"/>
    <w:rsid w:val="008E1325"/>
    <w:rsid w:val="008E1897"/>
    <w:rsid w:val="008E37F4"/>
    <w:rsid w:val="008E4BD4"/>
    <w:rsid w:val="008E6AD7"/>
    <w:rsid w:val="008E711F"/>
    <w:rsid w:val="008E74BA"/>
    <w:rsid w:val="008F01B4"/>
    <w:rsid w:val="008F11A6"/>
    <w:rsid w:val="008F31A5"/>
    <w:rsid w:val="008F3ED2"/>
    <w:rsid w:val="008F482A"/>
    <w:rsid w:val="008F648F"/>
    <w:rsid w:val="008F7024"/>
    <w:rsid w:val="008F7601"/>
    <w:rsid w:val="00901109"/>
    <w:rsid w:val="009013BE"/>
    <w:rsid w:val="00901FCE"/>
    <w:rsid w:val="009038DC"/>
    <w:rsid w:val="00903B75"/>
    <w:rsid w:val="00904E67"/>
    <w:rsid w:val="00905C88"/>
    <w:rsid w:val="00910C9A"/>
    <w:rsid w:val="00911820"/>
    <w:rsid w:val="00912911"/>
    <w:rsid w:val="00912D35"/>
    <w:rsid w:val="009147FC"/>
    <w:rsid w:val="009167C5"/>
    <w:rsid w:val="00917C1E"/>
    <w:rsid w:val="00917C44"/>
    <w:rsid w:val="00920A38"/>
    <w:rsid w:val="00920D68"/>
    <w:rsid w:val="00922027"/>
    <w:rsid w:val="009233C9"/>
    <w:rsid w:val="00923760"/>
    <w:rsid w:val="00923C56"/>
    <w:rsid w:val="00926CA3"/>
    <w:rsid w:val="00932CD0"/>
    <w:rsid w:val="009347D7"/>
    <w:rsid w:val="00935178"/>
    <w:rsid w:val="00936FED"/>
    <w:rsid w:val="00941227"/>
    <w:rsid w:val="009413B1"/>
    <w:rsid w:val="009444B5"/>
    <w:rsid w:val="00944BAD"/>
    <w:rsid w:val="00944D34"/>
    <w:rsid w:val="0094540D"/>
    <w:rsid w:val="0095096B"/>
    <w:rsid w:val="00950C1E"/>
    <w:rsid w:val="00950C39"/>
    <w:rsid w:val="00950CEC"/>
    <w:rsid w:val="0095149A"/>
    <w:rsid w:val="009521CD"/>
    <w:rsid w:val="00952CBB"/>
    <w:rsid w:val="009536F8"/>
    <w:rsid w:val="00953B49"/>
    <w:rsid w:val="0095516E"/>
    <w:rsid w:val="009553A6"/>
    <w:rsid w:val="0095582E"/>
    <w:rsid w:val="00956777"/>
    <w:rsid w:val="00957238"/>
    <w:rsid w:val="00957427"/>
    <w:rsid w:val="00960862"/>
    <w:rsid w:val="00960EB3"/>
    <w:rsid w:val="009636EF"/>
    <w:rsid w:val="00963D7E"/>
    <w:rsid w:val="0096482D"/>
    <w:rsid w:val="00964DE0"/>
    <w:rsid w:val="00965128"/>
    <w:rsid w:val="00965329"/>
    <w:rsid w:val="0096607A"/>
    <w:rsid w:val="00966F91"/>
    <w:rsid w:val="00967035"/>
    <w:rsid w:val="0097106D"/>
    <w:rsid w:val="00971790"/>
    <w:rsid w:val="00971DDB"/>
    <w:rsid w:val="0097293B"/>
    <w:rsid w:val="00972C76"/>
    <w:rsid w:val="00974338"/>
    <w:rsid w:val="009745BC"/>
    <w:rsid w:val="0097510B"/>
    <w:rsid w:val="009774FE"/>
    <w:rsid w:val="00977545"/>
    <w:rsid w:val="0097756A"/>
    <w:rsid w:val="00980240"/>
    <w:rsid w:val="00980365"/>
    <w:rsid w:val="009822F8"/>
    <w:rsid w:val="009827DB"/>
    <w:rsid w:val="00984E2A"/>
    <w:rsid w:val="00985451"/>
    <w:rsid w:val="00985FDB"/>
    <w:rsid w:val="00986429"/>
    <w:rsid w:val="00986706"/>
    <w:rsid w:val="0098783F"/>
    <w:rsid w:val="00987CB2"/>
    <w:rsid w:val="00990113"/>
    <w:rsid w:val="009915C7"/>
    <w:rsid w:val="009919FB"/>
    <w:rsid w:val="00992353"/>
    <w:rsid w:val="00993B67"/>
    <w:rsid w:val="00994973"/>
    <w:rsid w:val="009968E6"/>
    <w:rsid w:val="009A035E"/>
    <w:rsid w:val="009A14FF"/>
    <w:rsid w:val="009A207B"/>
    <w:rsid w:val="009A2114"/>
    <w:rsid w:val="009A261F"/>
    <w:rsid w:val="009A28B0"/>
    <w:rsid w:val="009A2986"/>
    <w:rsid w:val="009A320B"/>
    <w:rsid w:val="009A4302"/>
    <w:rsid w:val="009A58EB"/>
    <w:rsid w:val="009A5D7D"/>
    <w:rsid w:val="009A73D8"/>
    <w:rsid w:val="009B060A"/>
    <w:rsid w:val="009B0881"/>
    <w:rsid w:val="009B260B"/>
    <w:rsid w:val="009B3A7E"/>
    <w:rsid w:val="009B4182"/>
    <w:rsid w:val="009B431B"/>
    <w:rsid w:val="009B4FE7"/>
    <w:rsid w:val="009B5C92"/>
    <w:rsid w:val="009B5CA4"/>
    <w:rsid w:val="009B633B"/>
    <w:rsid w:val="009B65FC"/>
    <w:rsid w:val="009B70DE"/>
    <w:rsid w:val="009C2827"/>
    <w:rsid w:val="009C395E"/>
    <w:rsid w:val="009C4B01"/>
    <w:rsid w:val="009C5578"/>
    <w:rsid w:val="009C64ED"/>
    <w:rsid w:val="009D0A4A"/>
    <w:rsid w:val="009D0E74"/>
    <w:rsid w:val="009D1B7F"/>
    <w:rsid w:val="009D41F9"/>
    <w:rsid w:val="009D5987"/>
    <w:rsid w:val="009D60CE"/>
    <w:rsid w:val="009E0234"/>
    <w:rsid w:val="009E15F9"/>
    <w:rsid w:val="009E3DCD"/>
    <w:rsid w:val="009E4A3F"/>
    <w:rsid w:val="009E4E10"/>
    <w:rsid w:val="009E4E82"/>
    <w:rsid w:val="009E6B57"/>
    <w:rsid w:val="009E7048"/>
    <w:rsid w:val="009E7DF6"/>
    <w:rsid w:val="009F1406"/>
    <w:rsid w:val="009F2756"/>
    <w:rsid w:val="009F3317"/>
    <w:rsid w:val="009F3BE4"/>
    <w:rsid w:val="009F427F"/>
    <w:rsid w:val="009F5A57"/>
    <w:rsid w:val="009F73F6"/>
    <w:rsid w:val="00A01A67"/>
    <w:rsid w:val="00A02302"/>
    <w:rsid w:val="00A03213"/>
    <w:rsid w:val="00A0515C"/>
    <w:rsid w:val="00A052CF"/>
    <w:rsid w:val="00A0563A"/>
    <w:rsid w:val="00A0694F"/>
    <w:rsid w:val="00A078F4"/>
    <w:rsid w:val="00A1081F"/>
    <w:rsid w:val="00A10E72"/>
    <w:rsid w:val="00A11075"/>
    <w:rsid w:val="00A119AD"/>
    <w:rsid w:val="00A1309C"/>
    <w:rsid w:val="00A157D5"/>
    <w:rsid w:val="00A17598"/>
    <w:rsid w:val="00A175E7"/>
    <w:rsid w:val="00A176C7"/>
    <w:rsid w:val="00A1772B"/>
    <w:rsid w:val="00A206FB"/>
    <w:rsid w:val="00A217FA"/>
    <w:rsid w:val="00A219BF"/>
    <w:rsid w:val="00A221AB"/>
    <w:rsid w:val="00A22AA5"/>
    <w:rsid w:val="00A23838"/>
    <w:rsid w:val="00A23F6A"/>
    <w:rsid w:val="00A24CA4"/>
    <w:rsid w:val="00A30660"/>
    <w:rsid w:val="00A31C34"/>
    <w:rsid w:val="00A326DB"/>
    <w:rsid w:val="00A3292D"/>
    <w:rsid w:val="00A34425"/>
    <w:rsid w:val="00A34640"/>
    <w:rsid w:val="00A365DC"/>
    <w:rsid w:val="00A37CC3"/>
    <w:rsid w:val="00A37E53"/>
    <w:rsid w:val="00A37FD6"/>
    <w:rsid w:val="00A405F4"/>
    <w:rsid w:val="00A40ACB"/>
    <w:rsid w:val="00A40D0C"/>
    <w:rsid w:val="00A42891"/>
    <w:rsid w:val="00A42A34"/>
    <w:rsid w:val="00A42A3F"/>
    <w:rsid w:val="00A44D01"/>
    <w:rsid w:val="00A44E15"/>
    <w:rsid w:val="00A45975"/>
    <w:rsid w:val="00A46012"/>
    <w:rsid w:val="00A46174"/>
    <w:rsid w:val="00A4777C"/>
    <w:rsid w:val="00A47B12"/>
    <w:rsid w:val="00A47E01"/>
    <w:rsid w:val="00A51B7F"/>
    <w:rsid w:val="00A51B8D"/>
    <w:rsid w:val="00A52F97"/>
    <w:rsid w:val="00A543A0"/>
    <w:rsid w:val="00A57E72"/>
    <w:rsid w:val="00A57FD7"/>
    <w:rsid w:val="00A603F3"/>
    <w:rsid w:val="00A60F6A"/>
    <w:rsid w:val="00A62CDA"/>
    <w:rsid w:val="00A63EF9"/>
    <w:rsid w:val="00A6411E"/>
    <w:rsid w:val="00A64F33"/>
    <w:rsid w:val="00A660B9"/>
    <w:rsid w:val="00A6666F"/>
    <w:rsid w:val="00A67031"/>
    <w:rsid w:val="00A677C4"/>
    <w:rsid w:val="00A70AF2"/>
    <w:rsid w:val="00A70CAC"/>
    <w:rsid w:val="00A71A8A"/>
    <w:rsid w:val="00A7232B"/>
    <w:rsid w:val="00A72A5D"/>
    <w:rsid w:val="00A72DF2"/>
    <w:rsid w:val="00A730DB"/>
    <w:rsid w:val="00A73212"/>
    <w:rsid w:val="00A7453C"/>
    <w:rsid w:val="00A75532"/>
    <w:rsid w:val="00A7558A"/>
    <w:rsid w:val="00A75777"/>
    <w:rsid w:val="00A76035"/>
    <w:rsid w:val="00A76986"/>
    <w:rsid w:val="00A76F66"/>
    <w:rsid w:val="00A774A6"/>
    <w:rsid w:val="00A803AC"/>
    <w:rsid w:val="00A81105"/>
    <w:rsid w:val="00A81641"/>
    <w:rsid w:val="00A822BB"/>
    <w:rsid w:val="00A8380A"/>
    <w:rsid w:val="00A84979"/>
    <w:rsid w:val="00A85DFC"/>
    <w:rsid w:val="00A85FA5"/>
    <w:rsid w:val="00A8693D"/>
    <w:rsid w:val="00A86B1C"/>
    <w:rsid w:val="00A86E7C"/>
    <w:rsid w:val="00A90147"/>
    <w:rsid w:val="00A906E9"/>
    <w:rsid w:val="00A92143"/>
    <w:rsid w:val="00A93FA4"/>
    <w:rsid w:val="00A94EE0"/>
    <w:rsid w:val="00A95583"/>
    <w:rsid w:val="00A96277"/>
    <w:rsid w:val="00A97AC5"/>
    <w:rsid w:val="00AA00BA"/>
    <w:rsid w:val="00AA00E3"/>
    <w:rsid w:val="00AA17FC"/>
    <w:rsid w:val="00AA232D"/>
    <w:rsid w:val="00AA2A8B"/>
    <w:rsid w:val="00AA4134"/>
    <w:rsid w:val="00AA41D0"/>
    <w:rsid w:val="00AA4986"/>
    <w:rsid w:val="00AA540A"/>
    <w:rsid w:val="00AA6B1A"/>
    <w:rsid w:val="00AA7295"/>
    <w:rsid w:val="00AA7405"/>
    <w:rsid w:val="00AB253E"/>
    <w:rsid w:val="00AB2E47"/>
    <w:rsid w:val="00AB3111"/>
    <w:rsid w:val="00AB4605"/>
    <w:rsid w:val="00AB4E72"/>
    <w:rsid w:val="00AB4FF8"/>
    <w:rsid w:val="00AB5510"/>
    <w:rsid w:val="00AB637A"/>
    <w:rsid w:val="00AC1832"/>
    <w:rsid w:val="00AC1C69"/>
    <w:rsid w:val="00AC30D8"/>
    <w:rsid w:val="00AC420D"/>
    <w:rsid w:val="00AC4458"/>
    <w:rsid w:val="00AC4B13"/>
    <w:rsid w:val="00AC517E"/>
    <w:rsid w:val="00AC5DC7"/>
    <w:rsid w:val="00AC6DF0"/>
    <w:rsid w:val="00AD1CED"/>
    <w:rsid w:val="00AD5175"/>
    <w:rsid w:val="00AD5226"/>
    <w:rsid w:val="00AE035A"/>
    <w:rsid w:val="00AE1FEE"/>
    <w:rsid w:val="00AE2848"/>
    <w:rsid w:val="00AE33E4"/>
    <w:rsid w:val="00AE3ED1"/>
    <w:rsid w:val="00AE4EE2"/>
    <w:rsid w:val="00AE55F3"/>
    <w:rsid w:val="00AE7B30"/>
    <w:rsid w:val="00AF0A1D"/>
    <w:rsid w:val="00AF2281"/>
    <w:rsid w:val="00AF239D"/>
    <w:rsid w:val="00AF349A"/>
    <w:rsid w:val="00AF3819"/>
    <w:rsid w:val="00AF39A9"/>
    <w:rsid w:val="00AF5CAB"/>
    <w:rsid w:val="00AF7E76"/>
    <w:rsid w:val="00B005F9"/>
    <w:rsid w:val="00B038B7"/>
    <w:rsid w:val="00B040E4"/>
    <w:rsid w:val="00B05EAB"/>
    <w:rsid w:val="00B06CAF"/>
    <w:rsid w:val="00B06F6D"/>
    <w:rsid w:val="00B0735C"/>
    <w:rsid w:val="00B07F90"/>
    <w:rsid w:val="00B109BC"/>
    <w:rsid w:val="00B11ECB"/>
    <w:rsid w:val="00B12066"/>
    <w:rsid w:val="00B126B5"/>
    <w:rsid w:val="00B12923"/>
    <w:rsid w:val="00B129AA"/>
    <w:rsid w:val="00B13229"/>
    <w:rsid w:val="00B142CD"/>
    <w:rsid w:val="00B15866"/>
    <w:rsid w:val="00B158EC"/>
    <w:rsid w:val="00B163B4"/>
    <w:rsid w:val="00B164DA"/>
    <w:rsid w:val="00B16FC4"/>
    <w:rsid w:val="00B1769D"/>
    <w:rsid w:val="00B206B9"/>
    <w:rsid w:val="00B20A8C"/>
    <w:rsid w:val="00B21E4A"/>
    <w:rsid w:val="00B22708"/>
    <w:rsid w:val="00B23940"/>
    <w:rsid w:val="00B2407D"/>
    <w:rsid w:val="00B2549A"/>
    <w:rsid w:val="00B30C7F"/>
    <w:rsid w:val="00B32C51"/>
    <w:rsid w:val="00B32F6F"/>
    <w:rsid w:val="00B3487F"/>
    <w:rsid w:val="00B354EF"/>
    <w:rsid w:val="00B3557F"/>
    <w:rsid w:val="00B35BD8"/>
    <w:rsid w:val="00B37DA8"/>
    <w:rsid w:val="00B37FCF"/>
    <w:rsid w:val="00B407FD"/>
    <w:rsid w:val="00B4512A"/>
    <w:rsid w:val="00B46797"/>
    <w:rsid w:val="00B4712F"/>
    <w:rsid w:val="00B477F1"/>
    <w:rsid w:val="00B50D89"/>
    <w:rsid w:val="00B517EC"/>
    <w:rsid w:val="00B51CFE"/>
    <w:rsid w:val="00B524EF"/>
    <w:rsid w:val="00B52653"/>
    <w:rsid w:val="00B52F83"/>
    <w:rsid w:val="00B531CD"/>
    <w:rsid w:val="00B547D9"/>
    <w:rsid w:val="00B54EF0"/>
    <w:rsid w:val="00B55A6B"/>
    <w:rsid w:val="00B5612A"/>
    <w:rsid w:val="00B56E6B"/>
    <w:rsid w:val="00B5755E"/>
    <w:rsid w:val="00B5769F"/>
    <w:rsid w:val="00B57BC9"/>
    <w:rsid w:val="00B60C9A"/>
    <w:rsid w:val="00B61E0F"/>
    <w:rsid w:val="00B625AE"/>
    <w:rsid w:val="00B62ABC"/>
    <w:rsid w:val="00B62BE5"/>
    <w:rsid w:val="00B63474"/>
    <w:rsid w:val="00B6545F"/>
    <w:rsid w:val="00B65F9A"/>
    <w:rsid w:val="00B66052"/>
    <w:rsid w:val="00B67CB9"/>
    <w:rsid w:val="00B7007A"/>
    <w:rsid w:val="00B70BE7"/>
    <w:rsid w:val="00B71C2F"/>
    <w:rsid w:val="00B71D1A"/>
    <w:rsid w:val="00B72037"/>
    <w:rsid w:val="00B7261C"/>
    <w:rsid w:val="00B728E9"/>
    <w:rsid w:val="00B72C8C"/>
    <w:rsid w:val="00B74067"/>
    <w:rsid w:val="00B74C80"/>
    <w:rsid w:val="00B76B1E"/>
    <w:rsid w:val="00B77100"/>
    <w:rsid w:val="00B77E36"/>
    <w:rsid w:val="00B77EA1"/>
    <w:rsid w:val="00B809DA"/>
    <w:rsid w:val="00B813F7"/>
    <w:rsid w:val="00B839AF"/>
    <w:rsid w:val="00B84B84"/>
    <w:rsid w:val="00B85E63"/>
    <w:rsid w:val="00B872A3"/>
    <w:rsid w:val="00B874F2"/>
    <w:rsid w:val="00B909A8"/>
    <w:rsid w:val="00B90A6B"/>
    <w:rsid w:val="00B91ACC"/>
    <w:rsid w:val="00B927EA"/>
    <w:rsid w:val="00B92E40"/>
    <w:rsid w:val="00B93B4E"/>
    <w:rsid w:val="00B93B71"/>
    <w:rsid w:val="00B93CC5"/>
    <w:rsid w:val="00B94247"/>
    <w:rsid w:val="00B959FB"/>
    <w:rsid w:val="00B95E1A"/>
    <w:rsid w:val="00B96C6D"/>
    <w:rsid w:val="00B97BBB"/>
    <w:rsid w:val="00B97BF0"/>
    <w:rsid w:val="00B97D16"/>
    <w:rsid w:val="00BA202E"/>
    <w:rsid w:val="00BA2B2C"/>
    <w:rsid w:val="00BA2E4E"/>
    <w:rsid w:val="00BA33D7"/>
    <w:rsid w:val="00BA545E"/>
    <w:rsid w:val="00BA5C48"/>
    <w:rsid w:val="00BA726B"/>
    <w:rsid w:val="00BB0776"/>
    <w:rsid w:val="00BB09D9"/>
    <w:rsid w:val="00BB30BB"/>
    <w:rsid w:val="00BB4903"/>
    <w:rsid w:val="00BB570B"/>
    <w:rsid w:val="00BB5DFD"/>
    <w:rsid w:val="00BB5EBE"/>
    <w:rsid w:val="00BB6198"/>
    <w:rsid w:val="00BB6F25"/>
    <w:rsid w:val="00BB7F41"/>
    <w:rsid w:val="00BC0C77"/>
    <w:rsid w:val="00BC1010"/>
    <w:rsid w:val="00BC1744"/>
    <w:rsid w:val="00BC27D9"/>
    <w:rsid w:val="00BC2AD3"/>
    <w:rsid w:val="00BC3578"/>
    <w:rsid w:val="00BC4E5B"/>
    <w:rsid w:val="00BC4ED0"/>
    <w:rsid w:val="00BC5B3E"/>
    <w:rsid w:val="00BC7299"/>
    <w:rsid w:val="00BC7DA4"/>
    <w:rsid w:val="00BC7F87"/>
    <w:rsid w:val="00BD048D"/>
    <w:rsid w:val="00BD14AA"/>
    <w:rsid w:val="00BD2A5E"/>
    <w:rsid w:val="00BD3EEF"/>
    <w:rsid w:val="00BD44AC"/>
    <w:rsid w:val="00BD4708"/>
    <w:rsid w:val="00BD7161"/>
    <w:rsid w:val="00BD76D7"/>
    <w:rsid w:val="00BD7E61"/>
    <w:rsid w:val="00BE0EEB"/>
    <w:rsid w:val="00BE1A2A"/>
    <w:rsid w:val="00BE34D1"/>
    <w:rsid w:val="00BE3F59"/>
    <w:rsid w:val="00BE55C5"/>
    <w:rsid w:val="00BE60A8"/>
    <w:rsid w:val="00BF05F6"/>
    <w:rsid w:val="00BF13F6"/>
    <w:rsid w:val="00BF1492"/>
    <w:rsid w:val="00BF2A1A"/>
    <w:rsid w:val="00BF2AAB"/>
    <w:rsid w:val="00BF326B"/>
    <w:rsid w:val="00BF3392"/>
    <w:rsid w:val="00BF451C"/>
    <w:rsid w:val="00BF517C"/>
    <w:rsid w:val="00BF5DFE"/>
    <w:rsid w:val="00BF5FBD"/>
    <w:rsid w:val="00BF799A"/>
    <w:rsid w:val="00BF7B1D"/>
    <w:rsid w:val="00C010ED"/>
    <w:rsid w:val="00C01BB3"/>
    <w:rsid w:val="00C02158"/>
    <w:rsid w:val="00C02294"/>
    <w:rsid w:val="00C043E0"/>
    <w:rsid w:val="00C05138"/>
    <w:rsid w:val="00C064B2"/>
    <w:rsid w:val="00C0667F"/>
    <w:rsid w:val="00C078AA"/>
    <w:rsid w:val="00C10390"/>
    <w:rsid w:val="00C107FC"/>
    <w:rsid w:val="00C10ED5"/>
    <w:rsid w:val="00C119D9"/>
    <w:rsid w:val="00C11A21"/>
    <w:rsid w:val="00C12A6B"/>
    <w:rsid w:val="00C12C19"/>
    <w:rsid w:val="00C12D79"/>
    <w:rsid w:val="00C136DE"/>
    <w:rsid w:val="00C13963"/>
    <w:rsid w:val="00C14B9F"/>
    <w:rsid w:val="00C14CAE"/>
    <w:rsid w:val="00C15477"/>
    <w:rsid w:val="00C15BA9"/>
    <w:rsid w:val="00C16F37"/>
    <w:rsid w:val="00C170E5"/>
    <w:rsid w:val="00C17A2B"/>
    <w:rsid w:val="00C17BDB"/>
    <w:rsid w:val="00C20572"/>
    <w:rsid w:val="00C21EE6"/>
    <w:rsid w:val="00C2223D"/>
    <w:rsid w:val="00C234B5"/>
    <w:rsid w:val="00C26231"/>
    <w:rsid w:val="00C2700A"/>
    <w:rsid w:val="00C27135"/>
    <w:rsid w:val="00C279E3"/>
    <w:rsid w:val="00C306D0"/>
    <w:rsid w:val="00C30FD3"/>
    <w:rsid w:val="00C31652"/>
    <w:rsid w:val="00C31B64"/>
    <w:rsid w:val="00C31EDD"/>
    <w:rsid w:val="00C32608"/>
    <w:rsid w:val="00C32E87"/>
    <w:rsid w:val="00C33CC5"/>
    <w:rsid w:val="00C345FD"/>
    <w:rsid w:val="00C3514E"/>
    <w:rsid w:val="00C35287"/>
    <w:rsid w:val="00C3534F"/>
    <w:rsid w:val="00C367E6"/>
    <w:rsid w:val="00C36A4A"/>
    <w:rsid w:val="00C37228"/>
    <w:rsid w:val="00C40022"/>
    <w:rsid w:val="00C40CD4"/>
    <w:rsid w:val="00C40FEF"/>
    <w:rsid w:val="00C41359"/>
    <w:rsid w:val="00C42107"/>
    <w:rsid w:val="00C43B1C"/>
    <w:rsid w:val="00C457BB"/>
    <w:rsid w:val="00C45B4D"/>
    <w:rsid w:val="00C46AE4"/>
    <w:rsid w:val="00C4766E"/>
    <w:rsid w:val="00C51024"/>
    <w:rsid w:val="00C51405"/>
    <w:rsid w:val="00C51BD5"/>
    <w:rsid w:val="00C52210"/>
    <w:rsid w:val="00C5235D"/>
    <w:rsid w:val="00C54026"/>
    <w:rsid w:val="00C5402F"/>
    <w:rsid w:val="00C5430F"/>
    <w:rsid w:val="00C5431C"/>
    <w:rsid w:val="00C548FD"/>
    <w:rsid w:val="00C550C0"/>
    <w:rsid w:val="00C5621B"/>
    <w:rsid w:val="00C56C29"/>
    <w:rsid w:val="00C6020A"/>
    <w:rsid w:val="00C6039F"/>
    <w:rsid w:val="00C60788"/>
    <w:rsid w:val="00C60AFF"/>
    <w:rsid w:val="00C63DE2"/>
    <w:rsid w:val="00C657FB"/>
    <w:rsid w:val="00C65AFE"/>
    <w:rsid w:val="00C668FB"/>
    <w:rsid w:val="00C67176"/>
    <w:rsid w:val="00C678E0"/>
    <w:rsid w:val="00C7033B"/>
    <w:rsid w:val="00C70BEC"/>
    <w:rsid w:val="00C72C0A"/>
    <w:rsid w:val="00C7311A"/>
    <w:rsid w:val="00C73FE0"/>
    <w:rsid w:val="00C74028"/>
    <w:rsid w:val="00C805C3"/>
    <w:rsid w:val="00C80DE2"/>
    <w:rsid w:val="00C83306"/>
    <w:rsid w:val="00C83701"/>
    <w:rsid w:val="00C8465E"/>
    <w:rsid w:val="00C86E4D"/>
    <w:rsid w:val="00C8710E"/>
    <w:rsid w:val="00C91A00"/>
    <w:rsid w:val="00C91A02"/>
    <w:rsid w:val="00C91E39"/>
    <w:rsid w:val="00C9224E"/>
    <w:rsid w:val="00C9255A"/>
    <w:rsid w:val="00C936D9"/>
    <w:rsid w:val="00C93743"/>
    <w:rsid w:val="00C945D0"/>
    <w:rsid w:val="00C95322"/>
    <w:rsid w:val="00C963EF"/>
    <w:rsid w:val="00CA09A9"/>
    <w:rsid w:val="00CA11B3"/>
    <w:rsid w:val="00CA1F48"/>
    <w:rsid w:val="00CA2ED6"/>
    <w:rsid w:val="00CA4378"/>
    <w:rsid w:val="00CA486D"/>
    <w:rsid w:val="00CA4996"/>
    <w:rsid w:val="00CA53AD"/>
    <w:rsid w:val="00CA55E5"/>
    <w:rsid w:val="00CB0E5E"/>
    <w:rsid w:val="00CB3C66"/>
    <w:rsid w:val="00CB4046"/>
    <w:rsid w:val="00CB45EF"/>
    <w:rsid w:val="00CB5FEE"/>
    <w:rsid w:val="00CB6B4C"/>
    <w:rsid w:val="00CC148E"/>
    <w:rsid w:val="00CC1F83"/>
    <w:rsid w:val="00CC23C3"/>
    <w:rsid w:val="00CC3A69"/>
    <w:rsid w:val="00CC3CCA"/>
    <w:rsid w:val="00CC4743"/>
    <w:rsid w:val="00CC7A93"/>
    <w:rsid w:val="00CD0C49"/>
    <w:rsid w:val="00CD0F62"/>
    <w:rsid w:val="00CD3053"/>
    <w:rsid w:val="00CD3832"/>
    <w:rsid w:val="00CD399B"/>
    <w:rsid w:val="00CD3ECC"/>
    <w:rsid w:val="00CD4393"/>
    <w:rsid w:val="00CD47B5"/>
    <w:rsid w:val="00CD51BE"/>
    <w:rsid w:val="00CD58DE"/>
    <w:rsid w:val="00CD5ED8"/>
    <w:rsid w:val="00CE02CE"/>
    <w:rsid w:val="00CE036E"/>
    <w:rsid w:val="00CE0DAE"/>
    <w:rsid w:val="00CE475F"/>
    <w:rsid w:val="00CE4E4B"/>
    <w:rsid w:val="00CE64F0"/>
    <w:rsid w:val="00CE6EFB"/>
    <w:rsid w:val="00CF085A"/>
    <w:rsid w:val="00CF0960"/>
    <w:rsid w:val="00CF1529"/>
    <w:rsid w:val="00CF19A2"/>
    <w:rsid w:val="00CF4253"/>
    <w:rsid w:val="00CF4964"/>
    <w:rsid w:val="00CF4B1F"/>
    <w:rsid w:val="00CF594B"/>
    <w:rsid w:val="00CF5EFD"/>
    <w:rsid w:val="00CF67A0"/>
    <w:rsid w:val="00CF6CA5"/>
    <w:rsid w:val="00CF7935"/>
    <w:rsid w:val="00D00029"/>
    <w:rsid w:val="00D01050"/>
    <w:rsid w:val="00D01522"/>
    <w:rsid w:val="00D0233A"/>
    <w:rsid w:val="00D023FB"/>
    <w:rsid w:val="00D03500"/>
    <w:rsid w:val="00D0386D"/>
    <w:rsid w:val="00D03F59"/>
    <w:rsid w:val="00D053B1"/>
    <w:rsid w:val="00D05B43"/>
    <w:rsid w:val="00D05BBA"/>
    <w:rsid w:val="00D068D8"/>
    <w:rsid w:val="00D07518"/>
    <w:rsid w:val="00D07D1B"/>
    <w:rsid w:val="00D10AEC"/>
    <w:rsid w:val="00D11B2D"/>
    <w:rsid w:val="00D12D06"/>
    <w:rsid w:val="00D12E3D"/>
    <w:rsid w:val="00D154E1"/>
    <w:rsid w:val="00D15936"/>
    <w:rsid w:val="00D16A79"/>
    <w:rsid w:val="00D21399"/>
    <w:rsid w:val="00D22BC1"/>
    <w:rsid w:val="00D22E27"/>
    <w:rsid w:val="00D243E9"/>
    <w:rsid w:val="00D2678B"/>
    <w:rsid w:val="00D26FB6"/>
    <w:rsid w:val="00D27685"/>
    <w:rsid w:val="00D301BB"/>
    <w:rsid w:val="00D3153A"/>
    <w:rsid w:val="00D32484"/>
    <w:rsid w:val="00D32946"/>
    <w:rsid w:val="00D33629"/>
    <w:rsid w:val="00D34443"/>
    <w:rsid w:val="00D35594"/>
    <w:rsid w:val="00D358E4"/>
    <w:rsid w:val="00D359C8"/>
    <w:rsid w:val="00D362FD"/>
    <w:rsid w:val="00D36E21"/>
    <w:rsid w:val="00D378FB"/>
    <w:rsid w:val="00D37F7A"/>
    <w:rsid w:val="00D40177"/>
    <w:rsid w:val="00D4116C"/>
    <w:rsid w:val="00D4349E"/>
    <w:rsid w:val="00D4598B"/>
    <w:rsid w:val="00D46E31"/>
    <w:rsid w:val="00D501B8"/>
    <w:rsid w:val="00D5113E"/>
    <w:rsid w:val="00D51E38"/>
    <w:rsid w:val="00D52258"/>
    <w:rsid w:val="00D53EE5"/>
    <w:rsid w:val="00D565E7"/>
    <w:rsid w:val="00D57673"/>
    <w:rsid w:val="00D579CC"/>
    <w:rsid w:val="00D60F9B"/>
    <w:rsid w:val="00D62297"/>
    <w:rsid w:val="00D63D38"/>
    <w:rsid w:val="00D64421"/>
    <w:rsid w:val="00D64FD7"/>
    <w:rsid w:val="00D65DCD"/>
    <w:rsid w:val="00D6608C"/>
    <w:rsid w:val="00D66177"/>
    <w:rsid w:val="00D668C6"/>
    <w:rsid w:val="00D7117D"/>
    <w:rsid w:val="00D7373F"/>
    <w:rsid w:val="00D738B1"/>
    <w:rsid w:val="00D73A29"/>
    <w:rsid w:val="00D73ECE"/>
    <w:rsid w:val="00D7620A"/>
    <w:rsid w:val="00D76E96"/>
    <w:rsid w:val="00D7701D"/>
    <w:rsid w:val="00D8183D"/>
    <w:rsid w:val="00D834C0"/>
    <w:rsid w:val="00D83977"/>
    <w:rsid w:val="00D8486A"/>
    <w:rsid w:val="00D849CE"/>
    <w:rsid w:val="00D857CC"/>
    <w:rsid w:val="00D86573"/>
    <w:rsid w:val="00D86B17"/>
    <w:rsid w:val="00D878C6"/>
    <w:rsid w:val="00D901C0"/>
    <w:rsid w:val="00D90DD6"/>
    <w:rsid w:val="00D91C9D"/>
    <w:rsid w:val="00D9228A"/>
    <w:rsid w:val="00D9241C"/>
    <w:rsid w:val="00D93381"/>
    <w:rsid w:val="00D9416B"/>
    <w:rsid w:val="00D942EF"/>
    <w:rsid w:val="00D94568"/>
    <w:rsid w:val="00D95684"/>
    <w:rsid w:val="00D970E3"/>
    <w:rsid w:val="00DA0372"/>
    <w:rsid w:val="00DA0B76"/>
    <w:rsid w:val="00DA163C"/>
    <w:rsid w:val="00DA29B6"/>
    <w:rsid w:val="00DA4ABA"/>
    <w:rsid w:val="00DA4D9C"/>
    <w:rsid w:val="00DA50BE"/>
    <w:rsid w:val="00DA5417"/>
    <w:rsid w:val="00DA551F"/>
    <w:rsid w:val="00DA6209"/>
    <w:rsid w:val="00DA6A75"/>
    <w:rsid w:val="00DB022D"/>
    <w:rsid w:val="00DB1EB9"/>
    <w:rsid w:val="00DB37AE"/>
    <w:rsid w:val="00DB4035"/>
    <w:rsid w:val="00DB5E77"/>
    <w:rsid w:val="00DB616B"/>
    <w:rsid w:val="00DB6C5F"/>
    <w:rsid w:val="00DB7C8A"/>
    <w:rsid w:val="00DC018A"/>
    <w:rsid w:val="00DC0B3F"/>
    <w:rsid w:val="00DC13F9"/>
    <w:rsid w:val="00DC1E67"/>
    <w:rsid w:val="00DC26B4"/>
    <w:rsid w:val="00DC2A9B"/>
    <w:rsid w:val="00DC4E7B"/>
    <w:rsid w:val="00DC6006"/>
    <w:rsid w:val="00DC7274"/>
    <w:rsid w:val="00DC7E08"/>
    <w:rsid w:val="00DD0B9A"/>
    <w:rsid w:val="00DD19B2"/>
    <w:rsid w:val="00DD3140"/>
    <w:rsid w:val="00DD57D6"/>
    <w:rsid w:val="00DD61B8"/>
    <w:rsid w:val="00DD68B9"/>
    <w:rsid w:val="00DD7624"/>
    <w:rsid w:val="00DD7F16"/>
    <w:rsid w:val="00DE186F"/>
    <w:rsid w:val="00DE2715"/>
    <w:rsid w:val="00DE5A67"/>
    <w:rsid w:val="00DE5E87"/>
    <w:rsid w:val="00DE6E5C"/>
    <w:rsid w:val="00DE7530"/>
    <w:rsid w:val="00DE767D"/>
    <w:rsid w:val="00DE7689"/>
    <w:rsid w:val="00DE7C7A"/>
    <w:rsid w:val="00DF30C7"/>
    <w:rsid w:val="00DF4678"/>
    <w:rsid w:val="00DF649B"/>
    <w:rsid w:val="00DF6AB6"/>
    <w:rsid w:val="00DF6D51"/>
    <w:rsid w:val="00DF7728"/>
    <w:rsid w:val="00DF7942"/>
    <w:rsid w:val="00DF7AEC"/>
    <w:rsid w:val="00DF7C94"/>
    <w:rsid w:val="00DF7F78"/>
    <w:rsid w:val="00E0043C"/>
    <w:rsid w:val="00E0069F"/>
    <w:rsid w:val="00E019A1"/>
    <w:rsid w:val="00E02A6F"/>
    <w:rsid w:val="00E039CE"/>
    <w:rsid w:val="00E03EEF"/>
    <w:rsid w:val="00E05931"/>
    <w:rsid w:val="00E0675F"/>
    <w:rsid w:val="00E11E7D"/>
    <w:rsid w:val="00E13001"/>
    <w:rsid w:val="00E132B1"/>
    <w:rsid w:val="00E1441E"/>
    <w:rsid w:val="00E17488"/>
    <w:rsid w:val="00E17772"/>
    <w:rsid w:val="00E17B68"/>
    <w:rsid w:val="00E206C5"/>
    <w:rsid w:val="00E20866"/>
    <w:rsid w:val="00E20C2F"/>
    <w:rsid w:val="00E213C7"/>
    <w:rsid w:val="00E2649A"/>
    <w:rsid w:val="00E267A4"/>
    <w:rsid w:val="00E26951"/>
    <w:rsid w:val="00E27516"/>
    <w:rsid w:val="00E27EB3"/>
    <w:rsid w:val="00E31B4D"/>
    <w:rsid w:val="00E31D8B"/>
    <w:rsid w:val="00E324FC"/>
    <w:rsid w:val="00E32BEE"/>
    <w:rsid w:val="00E33115"/>
    <w:rsid w:val="00E3459B"/>
    <w:rsid w:val="00E35C56"/>
    <w:rsid w:val="00E36270"/>
    <w:rsid w:val="00E3676F"/>
    <w:rsid w:val="00E36A2A"/>
    <w:rsid w:val="00E36F6D"/>
    <w:rsid w:val="00E372FD"/>
    <w:rsid w:val="00E403AC"/>
    <w:rsid w:val="00E404ED"/>
    <w:rsid w:val="00E413F3"/>
    <w:rsid w:val="00E446AE"/>
    <w:rsid w:val="00E44D75"/>
    <w:rsid w:val="00E46A92"/>
    <w:rsid w:val="00E470CA"/>
    <w:rsid w:val="00E50C4B"/>
    <w:rsid w:val="00E51131"/>
    <w:rsid w:val="00E515F4"/>
    <w:rsid w:val="00E51615"/>
    <w:rsid w:val="00E51962"/>
    <w:rsid w:val="00E528C6"/>
    <w:rsid w:val="00E53204"/>
    <w:rsid w:val="00E57DBF"/>
    <w:rsid w:val="00E60735"/>
    <w:rsid w:val="00E61342"/>
    <w:rsid w:val="00E61365"/>
    <w:rsid w:val="00E61D31"/>
    <w:rsid w:val="00E63765"/>
    <w:rsid w:val="00E63AC6"/>
    <w:rsid w:val="00E63EB2"/>
    <w:rsid w:val="00E6553E"/>
    <w:rsid w:val="00E6692C"/>
    <w:rsid w:val="00E66B5C"/>
    <w:rsid w:val="00E66C52"/>
    <w:rsid w:val="00E66E3C"/>
    <w:rsid w:val="00E67664"/>
    <w:rsid w:val="00E7113C"/>
    <w:rsid w:val="00E71B6C"/>
    <w:rsid w:val="00E7224C"/>
    <w:rsid w:val="00E72699"/>
    <w:rsid w:val="00E72E94"/>
    <w:rsid w:val="00E72EA9"/>
    <w:rsid w:val="00E736A4"/>
    <w:rsid w:val="00E736DB"/>
    <w:rsid w:val="00E74F7A"/>
    <w:rsid w:val="00E76080"/>
    <w:rsid w:val="00E761BD"/>
    <w:rsid w:val="00E76BE3"/>
    <w:rsid w:val="00E771C0"/>
    <w:rsid w:val="00E7761B"/>
    <w:rsid w:val="00E804BA"/>
    <w:rsid w:val="00E81967"/>
    <w:rsid w:val="00E81BC1"/>
    <w:rsid w:val="00E83B62"/>
    <w:rsid w:val="00E8421D"/>
    <w:rsid w:val="00E84236"/>
    <w:rsid w:val="00E85225"/>
    <w:rsid w:val="00E86F98"/>
    <w:rsid w:val="00E871FB"/>
    <w:rsid w:val="00E877D4"/>
    <w:rsid w:val="00E87C3C"/>
    <w:rsid w:val="00E91434"/>
    <w:rsid w:val="00E931CF"/>
    <w:rsid w:val="00E93A4D"/>
    <w:rsid w:val="00E94AF2"/>
    <w:rsid w:val="00E955D5"/>
    <w:rsid w:val="00E963A2"/>
    <w:rsid w:val="00E97CD7"/>
    <w:rsid w:val="00EA05FE"/>
    <w:rsid w:val="00EA1DBE"/>
    <w:rsid w:val="00EA2394"/>
    <w:rsid w:val="00EA3728"/>
    <w:rsid w:val="00EA455D"/>
    <w:rsid w:val="00EA4DDD"/>
    <w:rsid w:val="00EA61D5"/>
    <w:rsid w:val="00EA6C52"/>
    <w:rsid w:val="00EA7C95"/>
    <w:rsid w:val="00EB07CC"/>
    <w:rsid w:val="00EB08DB"/>
    <w:rsid w:val="00EB0E40"/>
    <w:rsid w:val="00EB1FD5"/>
    <w:rsid w:val="00EB2E64"/>
    <w:rsid w:val="00EB32E1"/>
    <w:rsid w:val="00EB4EEC"/>
    <w:rsid w:val="00EB57E5"/>
    <w:rsid w:val="00EB6504"/>
    <w:rsid w:val="00EB7CCB"/>
    <w:rsid w:val="00EC2EC7"/>
    <w:rsid w:val="00EC383E"/>
    <w:rsid w:val="00EC3E86"/>
    <w:rsid w:val="00EC579F"/>
    <w:rsid w:val="00EC5C2E"/>
    <w:rsid w:val="00EC5CAB"/>
    <w:rsid w:val="00ED2EE6"/>
    <w:rsid w:val="00ED3E7D"/>
    <w:rsid w:val="00ED6885"/>
    <w:rsid w:val="00ED70B3"/>
    <w:rsid w:val="00ED745E"/>
    <w:rsid w:val="00EE011A"/>
    <w:rsid w:val="00EE12AA"/>
    <w:rsid w:val="00EE146F"/>
    <w:rsid w:val="00EE17A8"/>
    <w:rsid w:val="00EE2446"/>
    <w:rsid w:val="00EE50D0"/>
    <w:rsid w:val="00EE58CB"/>
    <w:rsid w:val="00EE7480"/>
    <w:rsid w:val="00EF18AD"/>
    <w:rsid w:val="00EF1B0B"/>
    <w:rsid w:val="00EF1EEB"/>
    <w:rsid w:val="00EF371B"/>
    <w:rsid w:val="00EF3F96"/>
    <w:rsid w:val="00EF41D9"/>
    <w:rsid w:val="00EF46E8"/>
    <w:rsid w:val="00EF5302"/>
    <w:rsid w:val="00EF65A9"/>
    <w:rsid w:val="00EF6E8E"/>
    <w:rsid w:val="00EF77D2"/>
    <w:rsid w:val="00F003EF"/>
    <w:rsid w:val="00F007B3"/>
    <w:rsid w:val="00F014FF"/>
    <w:rsid w:val="00F016A3"/>
    <w:rsid w:val="00F02421"/>
    <w:rsid w:val="00F03056"/>
    <w:rsid w:val="00F042FA"/>
    <w:rsid w:val="00F043CC"/>
    <w:rsid w:val="00F0621E"/>
    <w:rsid w:val="00F064A9"/>
    <w:rsid w:val="00F07A48"/>
    <w:rsid w:val="00F100FA"/>
    <w:rsid w:val="00F10A61"/>
    <w:rsid w:val="00F13FC7"/>
    <w:rsid w:val="00F16581"/>
    <w:rsid w:val="00F16BBF"/>
    <w:rsid w:val="00F17BE1"/>
    <w:rsid w:val="00F206CC"/>
    <w:rsid w:val="00F215CD"/>
    <w:rsid w:val="00F23670"/>
    <w:rsid w:val="00F248AF"/>
    <w:rsid w:val="00F25066"/>
    <w:rsid w:val="00F25144"/>
    <w:rsid w:val="00F25919"/>
    <w:rsid w:val="00F269B6"/>
    <w:rsid w:val="00F27A44"/>
    <w:rsid w:val="00F27E04"/>
    <w:rsid w:val="00F27E27"/>
    <w:rsid w:val="00F317E0"/>
    <w:rsid w:val="00F31ED9"/>
    <w:rsid w:val="00F32E61"/>
    <w:rsid w:val="00F349DB"/>
    <w:rsid w:val="00F358C0"/>
    <w:rsid w:val="00F36A31"/>
    <w:rsid w:val="00F40326"/>
    <w:rsid w:val="00F40895"/>
    <w:rsid w:val="00F40A2B"/>
    <w:rsid w:val="00F41FD6"/>
    <w:rsid w:val="00F427FA"/>
    <w:rsid w:val="00F43B7A"/>
    <w:rsid w:val="00F44D8B"/>
    <w:rsid w:val="00F452C6"/>
    <w:rsid w:val="00F45F22"/>
    <w:rsid w:val="00F46A3C"/>
    <w:rsid w:val="00F46FBA"/>
    <w:rsid w:val="00F4741A"/>
    <w:rsid w:val="00F47608"/>
    <w:rsid w:val="00F53AA0"/>
    <w:rsid w:val="00F53B3A"/>
    <w:rsid w:val="00F53B64"/>
    <w:rsid w:val="00F53D2F"/>
    <w:rsid w:val="00F55C85"/>
    <w:rsid w:val="00F55FCF"/>
    <w:rsid w:val="00F56CD5"/>
    <w:rsid w:val="00F574A2"/>
    <w:rsid w:val="00F57975"/>
    <w:rsid w:val="00F61314"/>
    <w:rsid w:val="00F616DA"/>
    <w:rsid w:val="00F619CF"/>
    <w:rsid w:val="00F61E5C"/>
    <w:rsid w:val="00F62802"/>
    <w:rsid w:val="00F653FF"/>
    <w:rsid w:val="00F6638A"/>
    <w:rsid w:val="00F67212"/>
    <w:rsid w:val="00F70ACE"/>
    <w:rsid w:val="00F713FB"/>
    <w:rsid w:val="00F71C42"/>
    <w:rsid w:val="00F72AD2"/>
    <w:rsid w:val="00F738B7"/>
    <w:rsid w:val="00F73F64"/>
    <w:rsid w:val="00F742E9"/>
    <w:rsid w:val="00F74BE6"/>
    <w:rsid w:val="00F75FE8"/>
    <w:rsid w:val="00F80621"/>
    <w:rsid w:val="00F808A8"/>
    <w:rsid w:val="00F80AC9"/>
    <w:rsid w:val="00F8165D"/>
    <w:rsid w:val="00F83F88"/>
    <w:rsid w:val="00F84E2C"/>
    <w:rsid w:val="00F853E0"/>
    <w:rsid w:val="00F86491"/>
    <w:rsid w:val="00F86B52"/>
    <w:rsid w:val="00F90E25"/>
    <w:rsid w:val="00F91769"/>
    <w:rsid w:val="00F91CAA"/>
    <w:rsid w:val="00F91CBF"/>
    <w:rsid w:val="00F93103"/>
    <w:rsid w:val="00F97728"/>
    <w:rsid w:val="00FA021F"/>
    <w:rsid w:val="00FA0357"/>
    <w:rsid w:val="00FA132E"/>
    <w:rsid w:val="00FA1749"/>
    <w:rsid w:val="00FA1F8A"/>
    <w:rsid w:val="00FA239C"/>
    <w:rsid w:val="00FA3365"/>
    <w:rsid w:val="00FA3787"/>
    <w:rsid w:val="00FA41BA"/>
    <w:rsid w:val="00FA4580"/>
    <w:rsid w:val="00FA5093"/>
    <w:rsid w:val="00FA5D53"/>
    <w:rsid w:val="00FA63FE"/>
    <w:rsid w:val="00FA6B1C"/>
    <w:rsid w:val="00FA70BC"/>
    <w:rsid w:val="00FA72C1"/>
    <w:rsid w:val="00FA73B7"/>
    <w:rsid w:val="00FA74B0"/>
    <w:rsid w:val="00FB13C4"/>
    <w:rsid w:val="00FB15CB"/>
    <w:rsid w:val="00FB19E9"/>
    <w:rsid w:val="00FB24B1"/>
    <w:rsid w:val="00FB3533"/>
    <w:rsid w:val="00FB3ECB"/>
    <w:rsid w:val="00FB5A59"/>
    <w:rsid w:val="00FC03EC"/>
    <w:rsid w:val="00FC06DE"/>
    <w:rsid w:val="00FC1131"/>
    <w:rsid w:val="00FC2C22"/>
    <w:rsid w:val="00FC30D5"/>
    <w:rsid w:val="00FC4BA7"/>
    <w:rsid w:val="00FC684D"/>
    <w:rsid w:val="00FD00BC"/>
    <w:rsid w:val="00FD037A"/>
    <w:rsid w:val="00FD043F"/>
    <w:rsid w:val="00FD075D"/>
    <w:rsid w:val="00FD1FD5"/>
    <w:rsid w:val="00FD26FB"/>
    <w:rsid w:val="00FD2816"/>
    <w:rsid w:val="00FD37E8"/>
    <w:rsid w:val="00FD543C"/>
    <w:rsid w:val="00FD554E"/>
    <w:rsid w:val="00FD5B28"/>
    <w:rsid w:val="00FD6C7E"/>
    <w:rsid w:val="00FE0BFB"/>
    <w:rsid w:val="00FE11C3"/>
    <w:rsid w:val="00FE146E"/>
    <w:rsid w:val="00FE2524"/>
    <w:rsid w:val="00FE27A2"/>
    <w:rsid w:val="00FE53FE"/>
    <w:rsid w:val="00FE7BD3"/>
    <w:rsid w:val="00FF0002"/>
    <w:rsid w:val="00FF2589"/>
    <w:rsid w:val="00FF32AB"/>
    <w:rsid w:val="00FF3379"/>
    <w:rsid w:val="00FF3CA7"/>
    <w:rsid w:val="00FF56D0"/>
    <w:rsid w:val="00FF6032"/>
    <w:rsid w:val="00FF643C"/>
    <w:rsid w:val="00FF6446"/>
    <w:rsid w:val="00FF65E6"/>
    <w:rsid w:val="00FF663C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58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92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7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6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4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8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58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21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27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63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83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6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4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9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TEMA 1</vt:lpstr>
    </vt:vector>
  </TitlesOfParts>
  <Company>INFORMATICA BAZA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TEMA 1</dc:title>
  <dc:creator>INFOBAZA</dc:creator>
  <cp:lastModifiedBy>Usuario</cp:lastModifiedBy>
  <cp:revision>6</cp:revision>
  <cp:lastPrinted>2014-11-07T09:26:00Z</cp:lastPrinted>
  <dcterms:created xsi:type="dcterms:W3CDTF">2025-01-28T15:26:00Z</dcterms:created>
  <dcterms:modified xsi:type="dcterms:W3CDTF">2025-01-30T18:07:00Z</dcterms:modified>
</cp:coreProperties>
</file>