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54F" w:rsidRPr="0007254F" w:rsidRDefault="006052F5" w:rsidP="0007254F">
      <w:pPr>
        <w:pStyle w:val="CuerpoA"/>
        <w:tabs>
          <w:tab w:val="clear" w:pos="720"/>
          <w:tab w:val="clear" w:pos="1418"/>
          <w:tab w:val="clear" w:pos="2127"/>
          <w:tab w:val="clear" w:pos="2836"/>
          <w:tab w:val="clear" w:pos="3545"/>
          <w:tab w:val="clear" w:pos="4254"/>
          <w:tab w:val="clear" w:pos="4963"/>
          <w:tab w:val="clear" w:pos="5672"/>
          <w:tab w:val="clear" w:pos="6381"/>
          <w:tab w:val="clear" w:pos="7090"/>
          <w:tab w:val="clear" w:pos="7799"/>
          <w:tab w:val="clear" w:pos="8508"/>
          <w:tab w:val="clear" w:pos="9132"/>
        </w:tabs>
        <w:spacing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A3061D7" wp14:editId="1D26492D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6130290" cy="1343025"/>
                <wp:effectExtent l="57150" t="38100" r="80010" b="104775"/>
                <wp:wrapSquare wrapText="bothSides"/>
                <wp:docPr id="2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0290" cy="134302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254F" w:rsidRDefault="0007254F" w:rsidP="0007254F">
                            <w:pPr>
                              <w:jc w:val="both"/>
                              <w:rPr>
                                <w:rFonts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7254F" w:rsidRDefault="00FA17E1" w:rsidP="006052F5">
                            <w:pPr>
                              <w:pStyle w:val="CuerpoA"/>
                              <w:tabs>
                                <w:tab w:val="clear" w:pos="720"/>
                                <w:tab w:val="clear" w:pos="1418"/>
                                <w:tab w:val="clear" w:pos="2127"/>
                                <w:tab w:val="clear" w:pos="2836"/>
                                <w:tab w:val="clear" w:pos="3545"/>
                                <w:tab w:val="clear" w:pos="4254"/>
                                <w:tab w:val="clear" w:pos="4963"/>
                                <w:tab w:val="clear" w:pos="5672"/>
                                <w:tab w:val="clear" w:pos="6381"/>
                                <w:tab w:val="clear" w:pos="7090"/>
                                <w:tab w:val="clear" w:pos="7799"/>
                                <w:tab w:val="clear" w:pos="8508"/>
                                <w:tab w:val="clear" w:pos="9132"/>
                              </w:tabs>
                              <w:spacing w:line="240" w:lineRule="auto"/>
                              <w:jc w:val="left"/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TAREA 2</w:t>
                            </w:r>
                            <w:r w:rsidR="00C548FD" w:rsidRPr="00C548FD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</w:rPr>
                              <w:t>EL POTENCIAL DE LA IA</w:t>
                            </w:r>
                          </w:p>
                          <w:p w:rsidR="006052F5" w:rsidRPr="003F33C1" w:rsidRDefault="006052F5" w:rsidP="006052F5">
                            <w:pPr>
                              <w:pStyle w:val="CuerpoA"/>
                              <w:tabs>
                                <w:tab w:val="clear" w:pos="720"/>
                                <w:tab w:val="clear" w:pos="1418"/>
                                <w:tab w:val="clear" w:pos="2127"/>
                                <w:tab w:val="clear" w:pos="2836"/>
                                <w:tab w:val="clear" w:pos="3545"/>
                                <w:tab w:val="clear" w:pos="4254"/>
                                <w:tab w:val="clear" w:pos="4963"/>
                                <w:tab w:val="clear" w:pos="5672"/>
                                <w:tab w:val="clear" w:pos="6381"/>
                                <w:tab w:val="clear" w:pos="7090"/>
                                <w:tab w:val="clear" w:pos="7799"/>
                                <w:tab w:val="clear" w:pos="8508"/>
                                <w:tab w:val="clear" w:pos="9132"/>
                              </w:tabs>
                              <w:spacing w:line="240" w:lineRule="auto"/>
                              <w:jc w:val="left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07254F" w:rsidRDefault="0007254F" w:rsidP="00C548FD">
                            <w:pPr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0B2104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ALUMN@:</w:t>
                            </w:r>
                          </w:p>
                          <w:p w:rsidR="00FA17E1" w:rsidRDefault="00FA17E1" w:rsidP="00C548FD">
                            <w:pPr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FA17E1" w:rsidRPr="000419B3" w:rsidRDefault="00FA17E1" w:rsidP="00C548FD">
                            <w:pPr>
                              <w:rPr>
                                <w:rFonts w:cs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CICLO FORMATIVO: </w:t>
                            </w:r>
                            <w:r w:rsidR="000A5BAA">
                              <w:rPr>
                                <w:rFonts w:cs="Arial"/>
                                <w:bCs/>
                                <w:sz w:val="20"/>
                                <w:szCs w:val="20"/>
                              </w:rPr>
                              <w:t>Administración y Finanzas</w:t>
                            </w:r>
                          </w:p>
                          <w:p w:rsidR="0007254F" w:rsidRDefault="0007254F" w:rsidP="0007254F">
                            <w:pPr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:rsidR="0007254F" w:rsidRPr="000B2104" w:rsidRDefault="0007254F" w:rsidP="0007254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0B2104">
                              <w:rPr>
                                <w:rFonts w:cs="Arial"/>
                                <w:b/>
                                <w:bCs/>
                                <w:sz w:val="20"/>
                                <w:szCs w:val="20"/>
                              </w:rPr>
                              <w:t>FECHA: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1" o:spid="_x0000_s1026" type="#_x0000_t202" style="position:absolute;left:0;text-align:left;margin-left:0;margin-top:0;width:482.7pt;height:105.75pt;z-index: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7254F" w:rsidRDefault="0007254F" w:rsidP="0007254F">
                      <w:pPr>
                        <w:jc w:val="both"/>
                        <w:rPr>
                          <w:rFonts w:cs="Arial"/>
                          <w:b/>
                          <w:sz w:val="20"/>
                          <w:szCs w:val="20"/>
                        </w:rPr>
                      </w:pPr>
                    </w:p>
                    <w:p w:rsidR="0007254F" w:rsidRDefault="00FA17E1" w:rsidP="006052F5">
                      <w:pPr>
                        <w:pStyle w:val="CuerpoA"/>
                        <w:tabs>
                          <w:tab w:val="clear" w:pos="720"/>
                          <w:tab w:val="clear" w:pos="1418"/>
                          <w:tab w:val="clear" w:pos="2127"/>
                          <w:tab w:val="clear" w:pos="2836"/>
                          <w:tab w:val="clear" w:pos="3545"/>
                          <w:tab w:val="clear" w:pos="4254"/>
                          <w:tab w:val="clear" w:pos="4963"/>
                          <w:tab w:val="clear" w:pos="5672"/>
                          <w:tab w:val="clear" w:pos="6381"/>
                          <w:tab w:val="clear" w:pos="7090"/>
                          <w:tab w:val="clear" w:pos="7799"/>
                          <w:tab w:val="clear" w:pos="8508"/>
                          <w:tab w:val="clear" w:pos="9132"/>
                        </w:tabs>
                        <w:spacing w:line="240" w:lineRule="auto"/>
                        <w:jc w:val="left"/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TAREA 2</w:t>
                      </w:r>
                      <w:r w:rsidR="00C548FD" w:rsidRPr="00C548FD"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Cs/>
                          <w:sz w:val="20"/>
                          <w:szCs w:val="20"/>
                        </w:rPr>
                        <w:t>EL POTENCIAL DE LA IA</w:t>
                      </w:r>
                    </w:p>
                    <w:p w:rsidR="006052F5" w:rsidRPr="003F33C1" w:rsidRDefault="006052F5" w:rsidP="006052F5">
                      <w:pPr>
                        <w:pStyle w:val="CuerpoA"/>
                        <w:tabs>
                          <w:tab w:val="clear" w:pos="720"/>
                          <w:tab w:val="clear" w:pos="1418"/>
                          <w:tab w:val="clear" w:pos="2127"/>
                          <w:tab w:val="clear" w:pos="2836"/>
                          <w:tab w:val="clear" w:pos="3545"/>
                          <w:tab w:val="clear" w:pos="4254"/>
                          <w:tab w:val="clear" w:pos="4963"/>
                          <w:tab w:val="clear" w:pos="5672"/>
                          <w:tab w:val="clear" w:pos="6381"/>
                          <w:tab w:val="clear" w:pos="7090"/>
                          <w:tab w:val="clear" w:pos="7799"/>
                          <w:tab w:val="clear" w:pos="8508"/>
                          <w:tab w:val="clear" w:pos="9132"/>
                        </w:tabs>
                        <w:spacing w:line="240" w:lineRule="auto"/>
                        <w:jc w:val="left"/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07254F" w:rsidRDefault="0007254F" w:rsidP="00C548FD">
                      <w:pPr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</w:pPr>
                      <w:r w:rsidRPr="000B2104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ALUMN@:</w:t>
                      </w:r>
                    </w:p>
                    <w:p w:rsidR="00FA17E1" w:rsidRDefault="00FA17E1" w:rsidP="00C548FD">
                      <w:pPr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FA17E1" w:rsidRPr="000419B3" w:rsidRDefault="00FA17E1" w:rsidP="00C548FD">
                      <w:pPr>
                        <w:rPr>
                          <w:rFonts w:cs="Arial"/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 xml:space="preserve">CICLO FORMATIVO: </w:t>
                      </w:r>
                      <w:r w:rsidR="000A5BAA">
                        <w:rPr>
                          <w:rFonts w:cs="Arial"/>
                          <w:bCs/>
                          <w:sz w:val="20"/>
                          <w:szCs w:val="20"/>
                        </w:rPr>
                        <w:t>Administración y Finanzas</w:t>
                      </w:r>
                    </w:p>
                    <w:p w:rsidR="0007254F" w:rsidRDefault="0007254F" w:rsidP="0007254F">
                      <w:pPr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</w:pPr>
                    </w:p>
                    <w:p w:rsidR="0007254F" w:rsidRPr="000B2104" w:rsidRDefault="0007254F" w:rsidP="0007254F">
                      <w:pPr>
                        <w:rPr>
                          <w:sz w:val="20"/>
                          <w:szCs w:val="20"/>
                        </w:rPr>
                      </w:pPr>
                      <w:r w:rsidRPr="000B2104">
                        <w:rPr>
                          <w:rFonts w:cs="Arial"/>
                          <w:b/>
                          <w:bCs/>
                          <w:sz w:val="20"/>
                          <w:szCs w:val="20"/>
                        </w:rPr>
                        <w:t>FECHA: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FA17E1" w:rsidRPr="00A0694F" w:rsidRDefault="00FA17E1" w:rsidP="00086DB5">
      <w:pPr>
        <w:pStyle w:val="CuerpoA"/>
        <w:tabs>
          <w:tab w:val="clear" w:pos="720"/>
          <w:tab w:val="clear" w:pos="1418"/>
          <w:tab w:val="clear" w:pos="2127"/>
          <w:tab w:val="clear" w:pos="2836"/>
          <w:tab w:val="clear" w:pos="3545"/>
          <w:tab w:val="clear" w:pos="4254"/>
          <w:tab w:val="clear" w:pos="4963"/>
          <w:tab w:val="clear" w:pos="5672"/>
          <w:tab w:val="clear" w:pos="6381"/>
          <w:tab w:val="clear" w:pos="7090"/>
          <w:tab w:val="clear" w:pos="7799"/>
          <w:tab w:val="clear" w:pos="8508"/>
          <w:tab w:val="clear" w:pos="9132"/>
        </w:tabs>
        <w:spacing w:line="240" w:lineRule="auto"/>
        <w:rPr>
          <w:rFonts w:ascii="Arial" w:hAnsi="Arial" w:cs="Arial"/>
          <w:b/>
          <w:sz w:val="24"/>
          <w:szCs w:val="24"/>
        </w:rPr>
      </w:pPr>
    </w:p>
    <w:p w:rsidR="00DF4678" w:rsidRDefault="00DF4678" w:rsidP="00DF4678">
      <w:pPr>
        <w:pStyle w:val="Poromisin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>
        <w:rPr>
          <w:rFonts w:ascii="Arial" w:hAnsi="Arial" w:cs="Arial"/>
          <w:b/>
          <w:bCs/>
          <w:color w:val="auto"/>
          <w:sz w:val="24"/>
          <w:szCs w:val="24"/>
        </w:rPr>
        <w:t>Procura:</w:t>
      </w:r>
    </w:p>
    <w:p w:rsidR="00DF4678" w:rsidRDefault="00DF4678" w:rsidP="00DF4678">
      <w:pPr>
        <w:pStyle w:val="Poromisin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DF4678" w:rsidRDefault="00DF4678" w:rsidP="00DF4678">
      <w:pPr>
        <w:pStyle w:val="CuerpoB"/>
        <w:numPr>
          <w:ilvl w:val="0"/>
          <w:numId w:val="26"/>
        </w:numPr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  <w:lang w:val="es-ES_tradnl"/>
        </w:rPr>
        <w:t xml:space="preserve">No cometer ninguna falta de </w:t>
      </w:r>
      <w:r>
        <w:rPr>
          <w:rFonts w:ascii="Arial" w:hAnsi="Arial" w:cs="Arial"/>
          <w:i/>
          <w:iCs/>
          <w:color w:val="auto"/>
          <w:sz w:val="24"/>
          <w:szCs w:val="24"/>
        </w:rPr>
        <w:t>ortografía</w:t>
      </w:r>
      <w:r>
        <w:rPr>
          <w:rFonts w:ascii="Arial" w:hAnsi="Arial" w:cs="Arial"/>
          <w:color w:val="auto"/>
          <w:sz w:val="24"/>
          <w:szCs w:val="24"/>
          <w:lang w:val="es-ES_tradnl"/>
        </w:rPr>
        <w:t xml:space="preserve"> (recuerda las tildes).</w:t>
      </w:r>
    </w:p>
    <w:p w:rsidR="00DF4678" w:rsidRDefault="00DF4678" w:rsidP="00DF4678">
      <w:pPr>
        <w:pStyle w:val="CuerpoB"/>
        <w:numPr>
          <w:ilvl w:val="0"/>
          <w:numId w:val="26"/>
        </w:numPr>
        <w:jc w:val="both"/>
        <w:rPr>
          <w:rFonts w:ascii="Arial" w:hAnsi="Arial" w:cs="Arial"/>
          <w:color w:val="auto"/>
          <w:sz w:val="24"/>
          <w:szCs w:val="24"/>
        </w:rPr>
      </w:pPr>
      <w:r w:rsidRPr="00767E89">
        <w:rPr>
          <w:rFonts w:ascii="Arial" w:hAnsi="Arial" w:cs="Arial"/>
          <w:iCs/>
          <w:color w:val="auto"/>
          <w:sz w:val="24"/>
          <w:szCs w:val="24"/>
        </w:rPr>
        <w:t>Distribuir</w:t>
      </w:r>
      <w:r>
        <w:rPr>
          <w:rFonts w:ascii="Arial" w:hAnsi="Arial" w:cs="Arial"/>
          <w:b/>
          <w:bCs/>
          <w:color w:val="auto"/>
          <w:sz w:val="24"/>
          <w:szCs w:val="24"/>
          <w:lang w:val="es-ES_tradnl"/>
        </w:rPr>
        <w:t xml:space="preserve"> </w:t>
      </w:r>
      <w:r>
        <w:rPr>
          <w:rFonts w:ascii="Arial" w:hAnsi="Arial" w:cs="Arial"/>
          <w:color w:val="auto"/>
          <w:sz w:val="24"/>
          <w:szCs w:val="24"/>
          <w:lang w:val="es-ES_tradnl"/>
        </w:rPr>
        <w:t>los datos de tal forma que queden ordenados.</w:t>
      </w:r>
    </w:p>
    <w:p w:rsidR="00DF4678" w:rsidRPr="00302005" w:rsidRDefault="00DF4678" w:rsidP="00DF4678">
      <w:pPr>
        <w:pStyle w:val="CuerpoB"/>
        <w:numPr>
          <w:ilvl w:val="0"/>
          <w:numId w:val="26"/>
        </w:numPr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Usar tu imaginación</w:t>
      </w:r>
      <w:r>
        <w:rPr>
          <w:rFonts w:ascii="Arial" w:hAnsi="Arial" w:cs="Arial"/>
          <w:color w:val="auto"/>
          <w:sz w:val="24"/>
          <w:szCs w:val="24"/>
          <w:lang w:val="es-ES_tradnl"/>
        </w:rPr>
        <w:t xml:space="preserve"> y buen gusto para mejorar la presentación del documento.</w:t>
      </w:r>
    </w:p>
    <w:p w:rsidR="006052F5" w:rsidRDefault="006052F5" w:rsidP="00DF4678">
      <w:pPr>
        <w:pStyle w:val="CuerpoB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FA17E1" w:rsidRDefault="00FA17E1" w:rsidP="00DF4678">
      <w:pPr>
        <w:pStyle w:val="CuerpoB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DF4678" w:rsidRDefault="00DF4678" w:rsidP="00DF4678">
      <w:pPr>
        <w:pStyle w:val="CuerpoB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bCs/>
          <w:color w:val="auto"/>
          <w:sz w:val="24"/>
          <w:szCs w:val="24"/>
        </w:rPr>
        <w:t xml:space="preserve">CORRECCIÓN: </w:t>
      </w:r>
    </w:p>
    <w:p w:rsidR="00DF4678" w:rsidRDefault="00DF4678" w:rsidP="00DF4678">
      <w:pPr>
        <w:pStyle w:val="CuerpoB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</w:p>
    <w:p w:rsidR="00DF4678" w:rsidRDefault="00CA2ED6" w:rsidP="00DF4678">
      <w:pPr>
        <w:pStyle w:val="CuerpoB"/>
        <w:ind w:left="993"/>
        <w:jc w:val="both"/>
        <w:rPr>
          <w:rFonts w:ascii="Arial" w:hAnsi="Arial" w:cs="Arial"/>
          <w:color w:val="auto"/>
          <w:sz w:val="24"/>
          <w:szCs w:val="24"/>
          <w:lang w:val="es-ES_tradnl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17780</wp:posOffset>
            </wp:positionV>
            <wp:extent cx="685800" cy="685800"/>
            <wp:effectExtent l="0" t="0" r="0" b="0"/>
            <wp:wrapSquare wrapText="bothSides"/>
            <wp:docPr id="127" name="Imagen 127" descr="puntu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puntuacio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678">
        <w:rPr>
          <w:rFonts w:ascii="Arial" w:hAnsi="Arial" w:cs="Arial"/>
          <w:color w:val="auto"/>
          <w:sz w:val="24"/>
          <w:szCs w:val="24"/>
        </w:rPr>
        <w:t>Esta tarea partirá lógicamente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 xml:space="preserve"> de la nota de 10. Se restar</w:t>
      </w:r>
      <w:r w:rsidR="00DF4678">
        <w:rPr>
          <w:rFonts w:ascii="Arial" w:hAnsi="Arial" w:cs="Arial"/>
          <w:color w:val="auto"/>
          <w:sz w:val="24"/>
          <w:szCs w:val="24"/>
        </w:rPr>
        <w:t xml:space="preserve">á 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0,5 por cada error, incluyendo los ortográficos. La buena presentación, en general, del documento se valorar</w:t>
      </w:r>
      <w:r w:rsidR="00DF4678">
        <w:rPr>
          <w:rFonts w:ascii="Arial" w:hAnsi="Arial" w:cs="Arial"/>
          <w:color w:val="auto"/>
          <w:sz w:val="24"/>
          <w:szCs w:val="24"/>
        </w:rPr>
        <w:t xml:space="preserve">á 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con hasta 2 puntos.</w:t>
      </w:r>
    </w:p>
    <w:p w:rsidR="00DF4678" w:rsidRDefault="00DF4678" w:rsidP="00DF4678">
      <w:pPr>
        <w:pStyle w:val="CuerpoB"/>
        <w:jc w:val="both"/>
        <w:rPr>
          <w:rFonts w:ascii="Arial" w:hAnsi="Arial" w:cs="Arial"/>
          <w:color w:val="auto"/>
          <w:sz w:val="24"/>
          <w:szCs w:val="24"/>
          <w:lang w:val="es-ES_tradnl"/>
        </w:rPr>
      </w:pPr>
    </w:p>
    <w:p w:rsidR="00DF4678" w:rsidRDefault="00DF4678" w:rsidP="00DF4678">
      <w:pPr>
        <w:pStyle w:val="CuerpoB"/>
        <w:jc w:val="both"/>
        <w:rPr>
          <w:rFonts w:ascii="Arial" w:hAnsi="Arial" w:cs="Arial"/>
          <w:color w:val="auto"/>
          <w:sz w:val="24"/>
          <w:szCs w:val="24"/>
          <w:lang w:val="es-ES_tradnl"/>
        </w:rPr>
      </w:pPr>
    </w:p>
    <w:p w:rsidR="00DF4678" w:rsidRDefault="00CA2ED6" w:rsidP="00DF4678">
      <w:pPr>
        <w:pStyle w:val="CuerpoB"/>
        <w:ind w:left="1260"/>
        <w:jc w:val="both"/>
        <w:rPr>
          <w:rFonts w:ascii="Arial" w:hAnsi="Arial" w:cs="Arial"/>
          <w:color w:val="auto"/>
          <w:sz w:val="24"/>
          <w:szCs w:val="24"/>
          <w:lang w:val="it-IT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6350</wp:posOffset>
            </wp:positionV>
            <wp:extent cx="689610" cy="656590"/>
            <wp:effectExtent l="0" t="0" r="0" b="0"/>
            <wp:wrapSquare wrapText="bothSides"/>
            <wp:docPr id="128" name="Imagen 128" descr="cabeza pensa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cabeza pensa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9610" cy="65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Recuerda que en este documento se te valorar</w:t>
      </w:r>
      <w:r w:rsidR="00DF4678">
        <w:rPr>
          <w:rFonts w:ascii="Arial" w:hAnsi="Arial" w:cs="Arial"/>
          <w:color w:val="auto"/>
          <w:sz w:val="24"/>
          <w:szCs w:val="24"/>
        </w:rPr>
        <w:t xml:space="preserve">á 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con mayor nota la tarea mientras m</w:t>
      </w:r>
      <w:r w:rsidR="00DF4678">
        <w:rPr>
          <w:rFonts w:ascii="Arial" w:hAnsi="Arial" w:cs="Arial"/>
          <w:color w:val="auto"/>
          <w:sz w:val="24"/>
          <w:szCs w:val="24"/>
        </w:rPr>
        <w:t>á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 xml:space="preserve">s características incorpores de las aprendidas en este bloque </w:t>
      </w:r>
      <w:proofErr w:type="spellStart"/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temá</w:t>
      </w:r>
      <w:proofErr w:type="spellEnd"/>
      <w:r w:rsidR="00DF4678">
        <w:rPr>
          <w:rFonts w:ascii="Arial" w:hAnsi="Arial" w:cs="Arial"/>
          <w:color w:val="auto"/>
          <w:sz w:val="24"/>
          <w:szCs w:val="24"/>
          <w:lang w:val="it-IT"/>
        </w:rPr>
        <w:t>tico.</w:t>
      </w:r>
    </w:p>
    <w:p w:rsidR="00DF4678" w:rsidRDefault="00DF4678" w:rsidP="00DF4678">
      <w:pPr>
        <w:pStyle w:val="CuerpoB"/>
        <w:jc w:val="both"/>
        <w:rPr>
          <w:rFonts w:ascii="Arial" w:hAnsi="Arial" w:cs="Arial"/>
          <w:color w:val="auto"/>
          <w:sz w:val="24"/>
          <w:szCs w:val="24"/>
          <w:lang w:val="es-ES_tradnl"/>
        </w:rPr>
      </w:pPr>
    </w:p>
    <w:p w:rsidR="00DF4678" w:rsidRDefault="00DF4678" w:rsidP="00DF4678">
      <w:pPr>
        <w:pStyle w:val="CuerpoB"/>
        <w:jc w:val="both"/>
        <w:rPr>
          <w:rFonts w:ascii="Arial" w:hAnsi="Arial" w:cs="Arial"/>
          <w:color w:val="auto"/>
          <w:sz w:val="24"/>
          <w:szCs w:val="24"/>
          <w:lang w:val="es-ES_tradnl"/>
        </w:rPr>
      </w:pPr>
    </w:p>
    <w:p w:rsidR="00DF4678" w:rsidRDefault="00CA2ED6" w:rsidP="00DF4678">
      <w:pPr>
        <w:pStyle w:val="CuerpoB"/>
        <w:ind w:left="1276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130175</wp:posOffset>
            </wp:positionH>
            <wp:positionV relativeFrom="paragraph">
              <wp:posOffset>163830</wp:posOffset>
            </wp:positionV>
            <wp:extent cx="508000" cy="971550"/>
            <wp:effectExtent l="0" t="0" r="6350" b="0"/>
            <wp:wrapNone/>
            <wp:docPr id="130" name="Imagen 130" descr="u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un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971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Debes recordar que s</w:t>
      </w:r>
      <w:r w:rsidR="00DF4678">
        <w:rPr>
          <w:rFonts w:ascii="Arial" w:hAnsi="Arial" w:cs="Arial"/>
          <w:color w:val="auto"/>
          <w:sz w:val="24"/>
          <w:szCs w:val="24"/>
        </w:rPr>
        <w:t>ó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lo se corregir</w:t>
      </w:r>
      <w:r w:rsidR="00DF4678">
        <w:rPr>
          <w:rFonts w:ascii="Arial" w:hAnsi="Arial" w:cs="Arial"/>
          <w:color w:val="auto"/>
          <w:sz w:val="24"/>
          <w:szCs w:val="24"/>
        </w:rPr>
        <w:t xml:space="preserve">á </w:t>
      </w:r>
      <w:r w:rsidR="00DF4678">
        <w:rPr>
          <w:rFonts w:ascii="Arial" w:hAnsi="Arial" w:cs="Arial"/>
          <w:color w:val="auto"/>
          <w:sz w:val="24"/>
          <w:szCs w:val="24"/>
          <w:lang w:val="fr-FR"/>
        </w:rPr>
        <w:t xml:space="preserve">un envío 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de cada tarea, y si estuviera suspensa, se permitir</w:t>
      </w:r>
      <w:r w:rsidR="00DF4678">
        <w:rPr>
          <w:rFonts w:ascii="Arial" w:hAnsi="Arial" w:cs="Arial"/>
          <w:color w:val="auto"/>
          <w:sz w:val="24"/>
          <w:szCs w:val="24"/>
        </w:rPr>
        <w:t xml:space="preserve">á 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 xml:space="preserve">un segundo </w:t>
      </w:r>
      <w:proofErr w:type="spellStart"/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env</w:t>
      </w:r>
      <w:proofErr w:type="spellEnd"/>
      <w:r w:rsidR="00DF4678">
        <w:rPr>
          <w:rFonts w:ascii="Arial" w:hAnsi="Arial" w:cs="Arial"/>
          <w:color w:val="auto"/>
          <w:sz w:val="24"/>
          <w:szCs w:val="24"/>
        </w:rPr>
        <w:t>í</w:t>
      </w:r>
      <w:r w:rsidR="00DF4678">
        <w:rPr>
          <w:rFonts w:ascii="Arial" w:hAnsi="Arial" w:cs="Arial"/>
          <w:color w:val="auto"/>
          <w:sz w:val="24"/>
          <w:szCs w:val="24"/>
          <w:lang w:val="es-ES_tradnl"/>
        </w:rPr>
        <w:t>o (excepcionalmente un tercero).</w:t>
      </w:r>
    </w:p>
    <w:p w:rsidR="00DF4678" w:rsidRDefault="00DF4678" w:rsidP="00DF4678">
      <w:pPr>
        <w:pStyle w:val="CuerpoB"/>
        <w:ind w:left="1276"/>
        <w:jc w:val="both"/>
        <w:rPr>
          <w:rFonts w:ascii="Arial" w:hAnsi="Arial" w:cs="Arial"/>
          <w:color w:val="auto"/>
          <w:sz w:val="24"/>
          <w:szCs w:val="24"/>
          <w:lang w:val="es-ES_tradnl"/>
        </w:rPr>
      </w:pPr>
    </w:p>
    <w:p w:rsidR="00DF4678" w:rsidRDefault="00DF4678" w:rsidP="00DF4678">
      <w:pPr>
        <w:pStyle w:val="CuerpoB"/>
        <w:ind w:left="1276"/>
        <w:jc w:val="both"/>
        <w:rPr>
          <w:rFonts w:ascii="Arial" w:hAnsi="Arial" w:cs="Arial"/>
          <w:color w:val="auto"/>
          <w:sz w:val="24"/>
          <w:szCs w:val="24"/>
          <w:lang w:val="es-ES_tradnl"/>
        </w:rPr>
      </w:pPr>
      <w:r>
        <w:rPr>
          <w:rFonts w:ascii="Arial" w:hAnsi="Arial" w:cs="Arial"/>
          <w:color w:val="auto"/>
          <w:sz w:val="24"/>
          <w:szCs w:val="24"/>
          <w:lang w:val="es-ES_tradnl"/>
        </w:rPr>
        <w:t xml:space="preserve">Cada nuevo </w:t>
      </w:r>
      <w:proofErr w:type="spellStart"/>
      <w:r>
        <w:rPr>
          <w:rFonts w:ascii="Arial" w:hAnsi="Arial" w:cs="Arial"/>
          <w:color w:val="auto"/>
          <w:sz w:val="24"/>
          <w:szCs w:val="24"/>
          <w:lang w:val="es-ES_tradnl"/>
        </w:rPr>
        <w:t>env</w:t>
      </w:r>
      <w:proofErr w:type="spellEnd"/>
      <w:r>
        <w:rPr>
          <w:rFonts w:ascii="Arial" w:hAnsi="Arial" w:cs="Arial"/>
          <w:color w:val="auto"/>
          <w:sz w:val="24"/>
          <w:szCs w:val="24"/>
        </w:rPr>
        <w:t>í</w:t>
      </w:r>
      <w:r>
        <w:rPr>
          <w:rFonts w:ascii="Arial" w:hAnsi="Arial" w:cs="Arial"/>
          <w:color w:val="auto"/>
          <w:sz w:val="24"/>
          <w:szCs w:val="24"/>
          <w:lang w:val="es-ES_tradnl"/>
        </w:rPr>
        <w:t>o después del primero debes realizarlo s</w:t>
      </w:r>
      <w:r>
        <w:rPr>
          <w:rFonts w:ascii="Arial" w:hAnsi="Arial" w:cs="Arial"/>
          <w:color w:val="auto"/>
          <w:sz w:val="24"/>
          <w:szCs w:val="24"/>
        </w:rPr>
        <w:t>ó</w:t>
      </w:r>
      <w:r>
        <w:rPr>
          <w:rFonts w:ascii="Arial" w:hAnsi="Arial" w:cs="Arial"/>
          <w:color w:val="auto"/>
          <w:sz w:val="24"/>
          <w:szCs w:val="24"/>
          <w:lang w:val="es-ES_tradnl"/>
        </w:rPr>
        <w:t>lo y exclusivamente por indicación</w:t>
      </w:r>
      <w:r>
        <w:rPr>
          <w:rFonts w:ascii="Arial" w:hAnsi="Arial" w:cs="Arial"/>
          <w:color w:val="auto"/>
          <w:sz w:val="24"/>
          <w:szCs w:val="24"/>
        </w:rPr>
        <w:t xml:space="preserve"> mí</w:t>
      </w:r>
      <w:r>
        <w:rPr>
          <w:rFonts w:ascii="Arial" w:hAnsi="Arial" w:cs="Arial"/>
          <w:color w:val="auto"/>
          <w:sz w:val="24"/>
          <w:szCs w:val="24"/>
          <w:lang w:val="es-ES_tradnl"/>
        </w:rPr>
        <w:t>a, ya que s</w:t>
      </w:r>
      <w:r>
        <w:rPr>
          <w:rFonts w:ascii="Arial" w:hAnsi="Arial" w:cs="Arial"/>
          <w:color w:val="auto"/>
          <w:sz w:val="24"/>
          <w:szCs w:val="24"/>
        </w:rPr>
        <w:t>ó</w:t>
      </w:r>
      <w:r>
        <w:rPr>
          <w:rFonts w:ascii="Arial" w:hAnsi="Arial" w:cs="Arial"/>
          <w:color w:val="auto"/>
          <w:sz w:val="24"/>
          <w:szCs w:val="24"/>
          <w:lang w:val="es-ES_tradnl"/>
        </w:rPr>
        <w:t>lo se corregir</w:t>
      </w:r>
      <w:r>
        <w:rPr>
          <w:rFonts w:ascii="Arial" w:hAnsi="Arial" w:cs="Arial"/>
          <w:color w:val="auto"/>
          <w:sz w:val="24"/>
          <w:szCs w:val="24"/>
        </w:rPr>
        <w:t>á</w:t>
      </w:r>
      <w:r>
        <w:rPr>
          <w:rFonts w:ascii="Arial" w:hAnsi="Arial" w:cs="Arial"/>
          <w:color w:val="auto"/>
          <w:sz w:val="24"/>
          <w:szCs w:val="24"/>
          <w:lang w:val="es-ES_tradnl"/>
        </w:rPr>
        <w:t>n aquellos envíos que hayan sido autorizados por el profesor.</w:t>
      </w:r>
    </w:p>
    <w:p w:rsidR="00DF4678" w:rsidRDefault="00DF4678" w:rsidP="00DF4678">
      <w:pPr>
        <w:jc w:val="both"/>
        <w:rPr>
          <w:rFonts w:cs="Arial"/>
          <w:lang w:val="es-ES_tradnl"/>
        </w:rPr>
      </w:pPr>
    </w:p>
    <w:p w:rsidR="008D7A7A" w:rsidRDefault="008D7A7A" w:rsidP="00DF4678">
      <w:pPr>
        <w:jc w:val="both"/>
        <w:rPr>
          <w:rFonts w:cs="Arial"/>
          <w:lang w:val="es-ES_tradn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83CE9" wp14:editId="33458EFC">
                <wp:simplePos x="0" y="0"/>
                <wp:positionH relativeFrom="column">
                  <wp:posOffset>0</wp:posOffset>
                </wp:positionH>
                <wp:positionV relativeFrom="paragraph">
                  <wp:posOffset>215265</wp:posOffset>
                </wp:positionV>
                <wp:extent cx="6210300" cy="342900"/>
                <wp:effectExtent l="0" t="0" r="0" b="0"/>
                <wp:wrapSquare wrapText="bothSides"/>
                <wp:docPr id="1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300" cy="34290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0000">
                                <a:gamma/>
                                <a:shade val="46275"/>
                                <a:invGamma/>
                              </a:srgbClr>
                            </a:gs>
                            <a:gs pos="100000">
                              <a:srgbClr val="FF0000"/>
                            </a:gs>
                          </a:gsLst>
                          <a:lin ang="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4678" w:rsidRDefault="00DF4678" w:rsidP="00DF4678">
                            <w:pPr>
                              <w:rPr>
                                <w:rFonts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olor w:val="FFFFFF"/>
                                <w:sz w:val="28"/>
                                <w:szCs w:val="28"/>
                              </w:rPr>
                              <w:t>RESPUESTAS: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9" o:spid="_x0000_s1027" style="position:absolute;left:0;text-align:left;margin-left:0;margin-top:16.95pt;width:48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" fillcolor="#760000" stroked="f">
                <v:fill color2="red" rotate="t" angle="90" focus="100%" type="gradient"/>
                <v:textbox>
                  <w:txbxContent>
                    <w:p w:rsidR="00DF4678" w:rsidRDefault="00DF4678" w:rsidP="00DF4678">
                      <w:pPr>
                        <w:rPr>
                          <w:rFonts w:cs="Arial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color w:val="FFFFFF"/>
                          <w:sz w:val="28"/>
                          <w:szCs w:val="28"/>
                        </w:rPr>
                        <w:t>RESPUESTAS: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DF4678" w:rsidRDefault="00DF4678" w:rsidP="00DF4678">
      <w:pPr>
        <w:jc w:val="both"/>
        <w:rPr>
          <w:rFonts w:cs="Arial"/>
        </w:rPr>
      </w:pPr>
    </w:p>
    <w:p w:rsidR="00DF4678" w:rsidRDefault="00DF4678" w:rsidP="00DF4678">
      <w:pPr>
        <w:pStyle w:val="Poromisin"/>
        <w:jc w:val="both"/>
        <w:rPr>
          <w:rFonts w:ascii="Arial" w:hAnsi="Arial" w:cs="Arial"/>
          <w:b/>
          <w:bCs/>
          <w:sz w:val="24"/>
          <w:szCs w:val="24"/>
        </w:rPr>
      </w:pPr>
    </w:p>
    <w:p w:rsidR="00DF4678" w:rsidRDefault="00DF4678" w:rsidP="00DF4678">
      <w:pPr>
        <w:pStyle w:val="CuerpoA"/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:rsidR="00441E02" w:rsidRPr="0007254F" w:rsidRDefault="00441E02" w:rsidP="0007254F">
      <w:pPr>
        <w:rPr>
          <w:rFonts w:cs="Arial"/>
        </w:rPr>
      </w:pPr>
    </w:p>
    <w:sectPr w:rsidR="00441E02" w:rsidRPr="0007254F" w:rsidSect="00C548FD">
      <w:headerReference w:type="default" r:id="rId11"/>
      <w:pgSz w:w="11906" w:h="16838"/>
      <w:pgMar w:top="1440" w:right="1080" w:bottom="1440" w:left="108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8DA" w:rsidRDefault="000128DA">
      <w:r>
        <w:separator/>
      </w:r>
    </w:p>
  </w:endnote>
  <w:endnote w:type="continuationSeparator" w:id="0">
    <w:p w:rsidR="000128DA" w:rsidRDefault="00012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8DA" w:rsidRDefault="000128DA">
      <w:r>
        <w:separator/>
      </w:r>
    </w:p>
  </w:footnote>
  <w:footnote w:type="continuationSeparator" w:id="0">
    <w:p w:rsidR="000128DA" w:rsidRDefault="000128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052" w:rsidRDefault="00652052" w:rsidP="00652052">
    <w:pPr>
      <w:pStyle w:val="Encabezado"/>
      <w:rPr>
        <w:rFonts w:cs="Arial"/>
        <w:sz w:val="28"/>
        <w:szCs w:val="28"/>
      </w:rPr>
    </w:pPr>
  </w:p>
  <w:p w:rsidR="00652052" w:rsidRDefault="00652052" w:rsidP="00652052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pt;height:9pt" o:bullet="t">
        <v:imagedata r:id="rId1" o:title="BD14871_"/>
      </v:shape>
    </w:pict>
  </w:numPicBullet>
  <w:numPicBullet w:numPicBulletId="1">
    <w:pict>
      <v:shape id="_x0000_i1032" type="#_x0000_t75" style="width:9pt;height:9pt" o:bullet="t">
        <v:imagedata r:id="rId2" o:title="BD10265_"/>
      </v:shape>
    </w:pict>
  </w:numPicBullet>
  <w:numPicBullet w:numPicBulletId="2">
    <w:pict>
      <v:shape id="_x0000_i1033" type="#_x0000_t75" style="width:9pt;height:9pt" o:bullet="t">
        <v:imagedata r:id="rId3" o:title="BD10267_"/>
      </v:shape>
    </w:pict>
  </w:numPicBullet>
  <w:numPicBullet w:numPicBulletId="3">
    <w:pict>
      <v:shape id="_x0000_i1034" type="#_x0000_t75" style="width:9pt;height:9pt" o:bullet="t">
        <v:imagedata r:id="rId4" o:title="clip_image002"/>
      </v:shape>
    </w:pict>
  </w:numPicBullet>
  <w:numPicBullet w:numPicBulletId="4">
    <w:pict>
      <v:shape id="_x0000_i1035" type="#_x0000_t75" style="width:11.25pt;height:11.25pt" o:bullet="t">
        <v:imagedata r:id="rId5" o:title="clip_image004"/>
      </v:shape>
    </w:pict>
  </w:numPicBullet>
  <w:abstractNum w:abstractNumId="0">
    <w:nsid w:val="00000002"/>
    <w:multiLevelType w:val="multilevel"/>
    <w:tmpl w:val="894EE87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0000004"/>
    <w:multiLevelType w:val="multilevel"/>
    <w:tmpl w:val="894EE876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0000005"/>
    <w:multiLevelType w:val="multilevel"/>
    <w:tmpl w:val="894EE87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0000006"/>
    <w:multiLevelType w:val="multilevel"/>
    <w:tmpl w:val="894EE878"/>
    <w:lvl w:ilvl="0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hint="default"/>
        <w:position w:val="0"/>
        <w:sz w:val="26"/>
        <w:szCs w:val="26"/>
        <w:u w:color="00000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70"/>
        </w:tabs>
        <w:ind w:left="147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291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35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07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510" w:hanging="390"/>
      </w:pPr>
      <w:rPr>
        <w:rFonts w:hint="default"/>
        <w:position w:val="0"/>
        <w:sz w:val="26"/>
        <w:szCs w:val="26"/>
        <w:u w:color="000000"/>
        <w:lang w:val="es-ES_tradnl"/>
      </w:rPr>
    </w:lvl>
  </w:abstractNum>
  <w:abstractNum w:abstractNumId="5">
    <w:nsid w:val="00000008"/>
    <w:multiLevelType w:val="multilevel"/>
    <w:tmpl w:val="894EE87A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000003C"/>
    <w:multiLevelType w:val="multilevel"/>
    <w:tmpl w:val="0000003C"/>
    <w:name w:val="WW8Num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3D"/>
    <w:multiLevelType w:val="multilevel"/>
    <w:tmpl w:val="0000003D"/>
    <w:name w:val="WW8Num6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3E"/>
    <w:multiLevelType w:val="multilevel"/>
    <w:tmpl w:val="0000003E"/>
    <w:name w:val="WW8Num6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3F"/>
    <w:multiLevelType w:val="multilevel"/>
    <w:tmpl w:val="0000003F"/>
    <w:name w:val="WW8Num6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40"/>
    <w:multiLevelType w:val="multilevel"/>
    <w:tmpl w:val="00000040"/>
    <w:name w:val="WW8Num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41"/>
    <w:multiLevelType w:val="multilevel"/>
    <w:tmpl w:val="00000041"/>
    <w:name w:val="WW8Num6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42"/>
    <w:multiLevelType w:val="multilevel"/>
    <w:tmpl w:val="00000042"/>
    <w:name w:val="WW8Num6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43"/>
    <w:multiLevelType w:val="multilevel"/>
    <w:tmpl w:val="00000043"/>
    <w:name w:val="WW8Num6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44"/>
    <w:multiLevelType w:val="multilevel"/>
    <w:tmpl w:val="00000044"/>
    <w:name w:val="WW8Num6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45"/>
    <w:multiLevelType w:val="multilevel"/>
    <w:tmpl w:val="00000045"/>
    <w:name w:val="WW8Num6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46"/>
    <w:multiLevelType w:val="multilevel"/>
    <w:tmpl w:val="00000046"/>
    <w:name w:val="WW8Num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47"/>
    <w:multiLevelType w:val="multilevel"/>
    <w:tmpl w:val="00000047"/>
    <w:name w:val="WW8Num7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48"/>
    <w:multiLevelType w:val="multilevel"/>
    <w:tmpl w:val="00000048"/>
    <w:name w:val="WW8Num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49"/>
    <w:multiLevelType w:val="multilevel"/>
    <w:tmpl w:val="00000049"/>
    <w:name w:val="WW8Num7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4A"/>
    <w:multiLevelType w:val="multilevel"/>
    <w:tmpl w:val="0000004A"/>
    <w:name w:val="WW8Num7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4B"/>
    <w:multiLevelType w:val="multilevel"/>
    <w:tmpl w:val="0000004B"/>
    <w:name w:val="WW8Num7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78"/>
    <w:multiLevelType w:val="multilevel"/>
    <w:tmpl w:val="00000078"/>
    <w:name w:val="WW8Num1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79"/>
    <w:multiLevelType w:val="multilevel"/>
    <w:tmpl w:val="00000079"/>
    <w:name w:val="WW8Num1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7A"/>
    <w:multiLevelType w:val="multilevel"/>
    <w:tmpl w:val="0000007A"/>
    <w:name w:val="WW8Num1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7B"/>
    <w:multiLevelType w:val="multilevel"/>
    <w:tmpl w:val="0000007B"/>
    <w:name w:val="WW8Num12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7C"/>
    <w:multiLevelType w:val="multilevel"/>
    <w:tmpl w:val="0000007C"/>
    <w:name w:val="WW8Num12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00007D"/>
    <w:multiLevelType w:val="multilevel"/>
    <w:tmpl w:val="0000007D"/>
    <w:name w:val="WW8Num12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8">
    <w:nsid w:val="0000007E"/>
    <w:multiLevelType w:val="multilevel"/>
    <w:tmpl w:val="0000007E"/>
    <w:name w:val="WW8Num1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000007F"/>
    <w:multiLevelType w:val="multilevel"/>
    <w:tmpl w:val="0000007F"/>
    <w:name w:val="WW8Num12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0">
    <w:nsid w:val="00000080"/>
    <w:multiLevelType w:val="multilevel"/>
    <w:tmpl w:val="00000080"/>
    <w:name w:val="WW8Num12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1">
    <w:nsid w:val="00000081"/>
    <w:multiLevelType w:val="multilevel"/>
    <w:tmpl w:val="00000081"/>
    <w:name w:val="WW8Num12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000009B"/>
    <w:multiLevelType w:val="multilevel"/>
    <w:tmpl w:val="0000009B"/>
    <w:name w:val="WW8Num15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3">
    <w:nsid w:val="0000009C"/>
    <w:multiLevelType w:val="multilevel"/>
    <w:tmpl w:val="0000009C"/>
    <w:name w:val="WW8Num1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4">
    <w:nsid w:val="0000009D"/>
    <w:multiLevelType w:val="multilevel"/>
    <w:tmpl w:val="0000009D"/>
    <w:name w:val="WW8Num15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5">
    <w:nsid w:val="0000009E"/>
    <w:multiLevelType w:val="multilevel"/>
    <w:tmpl w:val="0000009E"/>
    <w:name w:val="WW8Num15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6">
    <w:nsid w:val="0000009F"/>
    <w:multiLevelType w:val="multilevel"/>
    <w:tmpl w:val="0000009F"/>
    <w:name w:val="WW8Num15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7">
    <w:nsid w:val="000000A0"/>
    <w:multiLevelType w:val="multilevel"/>
    <w:tmpl w:val="000000A0"/>
    <w:name w:val="WW8Num16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8">
    <w:nsid w:val="00EA4732"/>
    <w:multiLevelType w:val="hybridMultilevel"/>
    <w:tmpl w:val="03820EDC"/>
    <w:lvl w:ilvl="0" w:tplc="87A2E4D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0BF30F19"/>
    <w:multiLevelType w:val="multilevel"/>
    <w:tmpl w:val="AB8A4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0F3E640E"/>
    <w:multiLevelType w:val="hybridMultilevel"/>
    <w:tmpl w:val="5F301B70"/>
    <w:lvl w:ilvl="0" w:tplc="A566C24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FF66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156321B2"/>
    <w:multiLevelType w:val="multilevel"/>
    <w:tmpl w:val="C058A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172F2001"/>
    <w:multiLevelType w:val="multilevel"/>
    <w:tmpl w:val="091CF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179430F8"/>
    <w:multiLevelType w:val="hybridMultilevel"/>
    <w:tmpl w:val="90324DD2"/>
    <w:lvl w:ilvl="0" w:tplc="87A2E4D8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239F4286"/>
    <w:multiLevelType w:val="hybridMultilevel"/>
    <w:tmpl w:val="9FD42DB0"/>
    <w:lvl w:ilvl="0" w:tplc="A566C24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FF6600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50325C3"/>
    <w:multiLevelType w:val="multilevel"/>
    <w:tmpl w:val="B41AF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289E713B"/>
    <w:multiLevelType w:val="multilevel"/>
    <w:tmpl w:val="85E62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3511149B"/>
    <w:multiLevelType w:val="hybridMultilevel"/>
    <w:tmpl w:val="60868E7A"/>
    <w:lvl w:ilvl="0" w:tplc="A566C24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FF66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37585AE1"/>
    <w:multiLevelType w:val="multilevel"/>
    <w:tmpl w:val="5922D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379626B5"/>
    <w:multiLevelType w:val="multilevel"/>
    <w:tmpl w:val="65C800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3A5B07F4"/>
    <w:multiLevelType w:val="multilevel"/>
    <w:tmpl w:val="BCA6C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3EDB0F30"/>
    <w:multiLevelType w:val="multilevel"/>
    <w:tmpl w:val="C8CCB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43027B3"/>
    <w:multiLevelType w:val="hybridMultilevel"/>
    <w:tmpl w:val="519AD30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8B6184C"/>
    <w:multiLevelType w:val="multilevel"/>
    <w:tmpl w:val="92729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BA04C25"/>
    <w:multiLevelType w:val="hybridMultilevel"/>
    <w:tmpl w:val="EFB0CEF0"/>
    <w:lvl w:ilvl="0" w:tplc="A566C24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FF66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68BC35C5"/>
    <w:multiLevelType w:val="hybridMultilevel"/>
    <w:tmpl w:val="F02C816A"/>
    <w:lvl w:ilvl="0" w:tplc="A566C24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FF66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6A6F6271"/>
    <w:multiLevelType w:val="hybridMultilevel"/>
    <w:tmpl w:val="A24CE30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BF3066E"/>
    <w:multiLevelType w:val="multilevel"/>
    <w:tmpl w:val="894EE872"/>
    <w:lvl w:ilvl="0">
      <w:start w:val="1"/>
      <w:numFmt w:val="bullet"/>
      <w:lvlText w:val="•"/>
      <w:lvlJc w:val="left"/>
      <w:pPr>
        <w:tabs>
          <w:tab w:val="num" w:pos="690"/>
        </w:tabs>
        <w:ind w:left="690" w:hanging="330"/>
      </w:pPr>
      <w:rPr>
        <w:rFonts w:hint="default"/>
        <w:position w:val="0"/>
        <w:sz w:val="26"/>
        <w:szCs w:val="26"/>
        <w:u w:color="000000"/>
        <w:lang w:val="es-ES_tradnl"/>
      </w:rPr>
    </w:lvl>
    <w:lvl w:ilvl="1">
      <w:start w:val="1"/>
      <w:numFmt w:val="bullet"/>
      <w:lvlText w:val="-"/>
      <w:lvlJc w:val="left"/>
      <w:pPr>
        <w:tabs>
          <w:tab w:val="num" w:pos="2055"/>
        </w:tabs>
        <w:ind w:left="2055" w:hanging="975"/>
      </w:pPr>
      <w:rPr>
        <w:rFonts w:hint="default"/>
        <w:position w:val="0"/>
        <w:sz w:val="26"/>
        <w:szCs w:val="26"/>
        <w:u w:color="00000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90"/>
        </w:tabs>
        <w:ind w:left="219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910"/>
        </w:tabs>
        <w:ind w:left="291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30"/>
        </w:tabs>
        <w:ind w:left="363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50"/>
        </w:tabs>
        <w:ind w:left="435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70"/>
        </w:tabs>
        <w:ind w:left="507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90"/>
        </w:tabs>
        <w:ind w:left="5790" w:hanging="390"/>
      </w:pPr>
      <w:rPr>
        <w:rFonts w:hint="default"/>
        <w:position w:val="0"/>
        <w:sz w:val="26"/>
        <w:szCs w:val="26"/>
        <w:u w:color="00000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510"/>
        </w:tabs>
        <w:ind w:left="6510" w:hanging="390"/>
      </w:pPr>
      <w:rPr>
        <w:rFonts w:hint="default"/>
        <w:position w:val="0"/>
        <w:sz w:val="26"/>
        <w:szCs w:val="26"/>
        <w:u w:color="000000"/>
        <w:lang w:val="es-ES_tradnl"/>
      </w:rPr>
    </w:lvl>
  </w:abstractNum>
  <w:abstractNum w:abstractNumId="58">
    <w:nsid w:val="6CE552A3"/>
    <w:multiLevelType w:val="hybridMultilevel"/>
    <w:tmpl w:val="F2B23672"/>
    <w:lvl w:ilvl="0" w:tplc="A566C24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FF6600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9">
    <w:nsid w:val="76074625"/>
    <w:multiLevelType w:val="hybridMultilevel"/>
    <w:tmpl w:val="5CE6496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85D5D28"/>
    <w:multiLevelType w:val="hybridMultilevel"/>
    <w:tmpl w:val="3CF4DA5C"/>
    <w:lvl w:ilvl="0" w:tplc="A566C244">
      <w:start w:val="1"/>
      <w:numFmt w:val="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FF6600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9"/>
  </w:num>
  <w:num w:numId="2">
    <w:abstractNumId w:val="50"/>
  </w:num>
  <w:num w:numId="3">
    <w:abstractNumId w:val="45"/>
  </w:num>
  <w:num w:numId="4">
    <w:abstractNumId w:val="46"/>
  </w:num>
  <w:num w:numId="5">
    <w:abstractNumId w:val="48"/>
  </w:num>
  <w:num w:numId="6">
    <w:abstractNumId w:val="49"/>
  </w:num>
  <w:num w:numId="7">
    <w:abstractNumId w:val="51"/>
  </w:num>
  <w:num w:numId="8">
    <w:abstractNumId w:val="53"/>
  </w:num>
  <w:num w:numId="9">
    <w:abstractNumId w:val="41"/>
  </w:num>
  <w:num w:numId="10">
    <w:abstractNumId w:val="42"/>
  </w:num>
  <w:num w:numId="11">
    <w:abstractNumId w:val="57"/>
  </w:num>
  <w:num w:numId="12">
    <w:abstractNumId w:val="0"/>
  </w:num>
  <w:num w:numId="13">
    <w:abstractNumId w:val="1"/>
  </w:num>
  <w:num w:numId="14">
    <w:abstractNumId w:val="2"/>
  </w:num>
  <w:num w:numId="15">
    <w:abstractNumId w:val="3"/>
  </w:num>
  <w:num w:numId="16">
    <w:abstractNumId w:val="4"/>
  </w:num>
  <w:num w:numId="17">
    <w:abstractNumId w:val="5"/>
  </w:num>
  <w:num w:numId="18">
    <w:abstractNumId w:val="43"/>
  </w:num>
  <w:num w:numId="19">
    <w:abstractNumId w:val="38"/>
  </w:num>
  <w:num w:numId="20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7"/>
  </w:num>
  <w:num w:numId="23">
    <w:abstractNumId w:val="55"/>
  </w:num>
  <w:num w:numId="24">
    <w:abstractNumId w:val="40"/>
  </w:num>
  <w:num w:numId="25">
    <w:abstractNumId w:val="54"/>
  </w:num>
  <w:num w:numId="26">
    <w:abstractNumId w:val="58"/>
  </w:num>
  <w:num w:numId="27">
    <w:abstractNumId w:val="59"/>
  </w:num>
  <w:num w:numId="28">
    <w:abstractNumId w:val="52"/>
  </w:num>
  <w:num w:numId="29">
    <w:abstractNumId w:val="5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529"/>
    <w:rsid w:val="000002DF"/>
    <w:rsid w:val="00000DEF"/>
    <w:rsid w:val="00001DE4"/>
    <w:rsid w:val="00002361"/>
    <w:rsid w:val="00002A06"/>
    <w:rsid w:val="00003007"/>
    <w:rsid w:val="00006247"/>
    <w:rsid w:val="000111DB"/>
    <w:rsid w:val="000126D4"/>
    <w:rsid w:val="000128DA"/>
    <w:rsid w:val="00012E37"/>
    <w:rsid w:val="00013B81"/>
    <w:rsid w:val="000153DA"/>
    <w:rsid w:val="000154A0"/>
    <w:rsid w:val="000158DD"/>
    <w:rsid w:val="00016AD4"/>
    <w:rsid w:val="00022089"/>
    <w:rsid w:val="00022FB7"/>
    <w:rsid w:val="00024808"/>
    <w:rsid w:val="00024E64"/>
    <w:rsid w:val="000251C5"/>
    <w:rsid w:val="000252C7"/>
    <w:rsid w:val="00026EF6"/>
    <w:rsid w:val="00030168"/>
    <w:rsid w:val="00030558"/>
    <w:rsid w:val="00030838"/>
    <w:rsid w:val="0003172F"/>
    <w:rsid w:val="00032870"/>
    <w:rsid w:val="00032F7B"/>
    <w:rsid w:val="00033B17"/>
    <w:rsid w:val="00034147"/>
    <w:rsid w:val="00036016"/>
    <w:rsid w:val="0004024B"/>
    <w:rsid w:val="0004044E"/>
    <w:rsid w:val="000416F2"/>
    <w:rsid w:val="00041F2E"/>
    <w:rsid w:val="00042414"/>
    <w:rsid w:val="000435C8"/>
    <w:rsid w:val="00044337"/>
    <w:rsid w:val="00045757"/>
    <w:rsid w:val="00047474"/>
    <w:rsid w:val="000474C2"/>
    <w:rsid w:val="00051C2F"/>
    <w:rsid w:val="00051FD1"/>
    <w:rsid w:val="000524D7"/>
    <w:rsid w:val="000547C2"/>
    <w:rsid w:val="00055858"/>
    <w:rsid w:val="000563D2"/>
    <w:rsid w:val="00057C24"/>
    <w:rsid w:val="000600B8"/>
    <w:rsid w:val="00060ABF"/>
    <w:rsid w:val="00061D3B"/>
    <w:rsid w:val="00061E91"/>
    <w:rsid w:val="00061FDF"/>
    <w:rsid w:val="00062AC4"/>
    <w:rsid w:val="00062BB7"/>
    <w:rsid w:val="000633CC"/>
    <w:rsid w:val="00064FA4"/>
    <w:rsid w:val="000660D1"/>
    <w:rsid w:val="000666FB"/>
    <w:rsid w:val="000702CB"/>
    <w:rsid w:val="00070DCB"/>
    <w:rsid w:val="0007254F"/>
    <w:rsid w:val="000727B7"/>
    <w:rsid w:val="00072BC0"/>
    <w:rsid w:val="000736D9"/>
    <w:rsid w:val="00074ADF"/>
    <w:rsid w:val="0007504A"/>
    <w:rsid w:val="000756E7"/>
    <w:rsid w:val="000770BC"/>
    <w:rsid w:val="000772E8"/>
    <w:rsid w:val="00077532"/>
    <w:rsid w:val="000775A3"/>
    <w:rsid w:val="00082960"/>
    <w:rsid w:val="00082ACF"/>
    <w:rsid w:val="00085F34"/>
    <w:rsid w:val="00086592"/>
    <w:rsid w:val="00086DB5"/>
    <w:rsid w:val="000875DE"/>
    <w:rsid w:val="00087817"/>
    <w:rsid w:val="000906AF"/>
    <w:rsid w:val="000916F6"/>
    <w:rsid w:val="00093394"/>
    <w:rsid w:val="00094371"/>
    <w:rsid w:val="00094489"/>
    <w:rsid w:val="0009450E"/>
    <w:rsid w:val="00094BBF"/>
    <w:rsid w:val="0009525D"/>
    <w:rsid w:val="00096C8D"/>
    <w:rsid w:val="00096E8D"/>
    <w:rsid w:val="00097185"/>
    <w:rsid w:val="0009753E"/>
    <w:rsid w:val="00097C7B"/>
    <w:rsid w:val="000A0438"/>
    <w:rsid w:val="000A0F11"/>
    <w:rsid w:val="000A15E0"/>
    <w:rsid w:val="000A1A52"/>
    <w:rsid w:val="000A202D"/>
    <w:rsid w:val="000A3094"/>
    <w:rsid w:val="000A3403"/>
    <w:rsid w:val="000A5080"/>
    <w:rsid w:val="000A5BAA"/>
    <w:rsid w:val="000A5D0D"/>
    <w:rsid w:val="000A66D6"/>
    <w:rsid w:val="000A7611"/>
    <w:rsid w:val="000B0AE5"/>
    <w:rsid w:val="000B1712"/>
    <w:rsid w:val="000B22D9"/>
    <w:rsid w:val="000B27CA"/>
    <w:rsid w:val="000B2B72"/>
    <w:rsid w:val="000B37F1"/>
    <w:rsid w:val="000B4125"/>
    <w:rsid w:val="000B4701"/>
    <w:rsid w:val="000B55F7"/>
    <w:rsid w:val="000B75DD"/>
    <w:rsid w:val="000B7DF6"/>
    <w:rsid w:val="000C29CB"/>
    <w:rsid w:val="000C2CC3"/>
    <w:rsid w:val="000C3602"/>
    <w:rsid w:val="000C38D2"/>
    <w:rsid w:val="000C3A27"/>
    <w:rsid w:val="000C5F1B"/>
    <w:rsid w:val="000D2BED"/>
    <w:rsid w:val="000D3B4A"/>
    <w:rsid w:val="000D44F5"/>
    <w:rsid w:val="000D49E5"/>
    <w:rsid w:val="000D5882"/>
    <w:rsid w:val="000D5E16"/>
    <w:rsid w:val="000D680A"/>
    <w:rsid w:val="000D72DA"/>
    <w:rsid w:val="000D788C"/>
    <w:rsid w:val="000D7CDA"/>
    <w:rsid w:val="000E0C41"/>
    <w:rsid w:val="000E15CD"/>
    <w:rsid w:val="000E18F7"/>
    <w:rsid w:val="000E32F3"/>
    <w:rsid w:val="000E62A8"/>
    <w:rsid w:val="000E7A65"/>
    <w:rsid w:val="000F0AFB"/>
    <w:rsid w:val="000F324C"/>
    <w:rsid w:val="000F678C"/>
    <w:rsid w:val="00102698"/>
    <w:rsid w:val="0010296D"/>
    <w:rsid w:val="001032BB"/>
    <w:rsid w:val="00103D47"/>
    <w:rsid w:val="001045C7"/>
    <w:rsid w:val="001054CF"/>
    <w:rsid w:val="00105FA5"/>
    <w:rsid w:val="001061E7"/>
    <w:rsid w:val="001063B7"/>
    <w:rsid w:val="001070F6"/>
    <w:rsid w:val="00107AA9"/>
    <w:rsid w:val="0011025D"/>
    <w:rsid w:val="001110D9"/>
    <w:rsid w:val="001111DA"/>
    <w:rsid w:val="001127A1"/>
    <w:rsid w:val="00113E69"/>
    <w:rsid w:val="00114D02"/>
    <w:rsid w:val="00115EEE"/>
    <w:rsid w:val="001166C9"/>
    <w:rsid w:val="00116C4C"/>
    <w:rsid w:val="00117D51"/>
    <w:rsid w:val="0012160D"/>
    <w:rsid w:val="001218C9"/>
    <w:rsid w:val="00121C7B"/>
    <w:rsid w:val="00122181"/>
    <w:rsid w:val="001222AB"/>
    <w:rsid w:val="0012299A"/>
    <w:rsid w:val="00123994"/>
    <w:rsid w:val="00124176"/>
    <w:rsid w:val="00124BB7"/>
    <w:rsid w:val="00125CE8"/>
    <w:rsid w:val="001262B1"/>
    <w:rsid w:val="0012693B"/>
    <w:rsid w:val="00131A8B"/>
    <w:rsid w:val="00133C4C"/>
    <w:rsid w:val="00134B10"/>
    <w:rsid w:val="00134FA1"/>
    <w:rsid w:val="00136258"/>
    <w:rsid w:val="00137951"/>
    <w:rsid w:val="0014087D"/>
    <w:rsid w:val="0014187D"/>
    <w:rsid w:val="001420D0"/>
    <w:rsid w:val="0014362F"/>
    <w:rsid w:val="00146149"/>
    <w:rsid w:val="00147053"/>
    <w:rsid w:val="00150C4E"/>
    <w:rsid w:val="00150CBD"/>
    <w:rsid w:val="001516EF"/>
    <w:rsid w:val="0015294F"/>
    <w:rsid w:val="001529BC"/>
    <w:rsid w:val="0015475E"/>
    <w:rsid w:val="001548F9"/>
    <w:rsid w:val="00154D35"/>
    <w:rsid w:val="0015587D"/>
    <w:rsid w:val="00156313"/>
    <w:rsid w:val="00156E44"/>
    <w:rsid w:val="00161D85"/>
    <w:rsid w:val="00161EE0"/>
    <w:rsid w:val="00162E68"/>
    <w:rsid w:val="00163A24"/>
    <w:rsid w:val="0016458E"/>
    <w:rsid w:val="00164987"/>
    <w:rsid w:val="001664BB"/>
    <w:rsid w:val="001676E2"/>
    <w:rsid w:val="00172900"/>
    <w:rsid w:val="001735A5"/>
    <w:rsid w:val="00173CE8"/>
    <w:rsid w:val="00175381"/>
    <w:rsid w:val="001778AB"/>
    <w:rsid w:val="00180512"/>
    <w:rsid w:val="0018110F"/>
    <w:rsid w:val="00181365"/>
    <w:rsid w:val="0018237D"/>
    <w:rsid w:val="00182C16"/>
    <w:rsid w:val="001844EF"/>
    <w:rsid w:val="00184592"/>
    <w:rsid w:val="00185528"/>
    <w:rsid w:val="00185BB8"/>
    <w:rsid w:val="00185F67"/>
    <w:rsid w:val="001863F6"/>
    <w:rsid w:val="001871A7"/>
    <w:rsid w:val="00187D1F"/>
    <w:rsid w:val="00190E4B"/>
    <w:rsid w:val="001919F2"/>
    <w:rsid w:val="00191A35"/>
    <w:rsid w:val="001922DE"/>
    <w:rsid w:val="00194D80"/>
    <w:rsid w:val="001952FC"/>
    <w:rsid w:val="00195307"/>
    <w:rsid w:val="00195488"/>
    <w:rsid w:val="001956F1"/>
    <w:rsid w:val="001975EB"/>
    <w:rsid w:val="001A02E9"/>
    <w:rsid w:val="001A0AF8"/>
    <w:rsid w:val="001A0D26"/>
    <w:rsid w:val="001A0F33"/>
    <w:rsid w:val="001A14A7"/>
    <w:rsid w:val="001A1F24"/>
    <w:rsid w:val="001A20C1"/>
    <w:rsid w:val="001A2527"/>
    <w:rsid w:val="001A355D"/>
    <w:rsid w:val="001A39F7"/>
    <w:rsid w:val="001A423F"/>
    <w:rsid w:val="001A510C"/>
    <w:rsid w:val="001A5127"/>
    <w:rsid w:val="001A5867"/>
    <w:rsid w:val="001A6CBE"/>
    <w:rsid w:val="001A6F52"/>
    <w:rsid w:val="001A710E"/>
    <w:rsid w:val="001A7E41"/>
    <w:rsid w:val="001B008D"/>
    <w:rsid w:val="001B06DC"/>
    <w:rsid w:val="001B0D2C"/>
    <w:rsid w:val="001B1DD0"/>
    <w:rsid w:val="001B377F"/>
    <w:rsid w:val="001B393B"/>
    <w:rsid w:val="001B40E1"/>
    <w:rsid w:val="001B6F70"/>
    <w:rsid w:val="001B75F6"/>
    <w:rsid w:val="001C135C"/>
    <w:rsid w:val="001C2258"/>
    <w:rsid w:val="001C32E2"/>
    <w:rsid w:val="001C4070"/>
    <w:rsid w:val="001C44EF"/>
    <w:rsid w:val="001C6D3F"/>
    <w:rsid w:val="001C6DD2"/>
    <w:rsid w:val="001C761E"/>
    <w:rsid w:val="001D1250"/>
    <w:rsid w:val="001D1574"/>
    <w:rsid w:val="001D24BE"/>
    <w:rsid w:val="001D3C58"/>
    <w:rsid w:val="001D54EC"/>
    <w:rsid w:val="001D64E5"/>
    <w:rsid w:val="001D68EE"/>
    <w:rsid w:val="001D72B3"/>
    <w:rsid w:val="001D7334"/>
    <w:rsid w:val="001E0C94"/>
    <w:rsid w:val="001E21A5"/>
    <w:rsid w:val="001E2638"/>
    <w:rsid w:val="001E4AA8"/>
    <w:rsid w:val="001E6AC9"/>
    <w:rsid w:val="001E6BA1"/>
    <w:rsid w:val="001F1901"/>
    <w:rsid w:val="001F202D"/>
    <w:rsid w:val="001F28C3"/>
    <w:rsid w:val="001F362C"/>
    <w:rsid w:val="001F3BA1"/>
    <w:rsid w:val="001F481F"/>
    <w:rsid w:val="001F4845"/>
    <w:rsid w:val="001F4F04"/>
    <w:rsid w:val="001F621D"/>
    <w:rsid w:val="001F7932"/>
    <w:rsid w:val="001F7BA6"/>
    <w:rsid w:val="00201532"/>
    <w:rsid w:val="00201D80"/>
    <w:rsid w:val="00202A8E"/>
    <w:rsid w:val="00203253"/>
    <w:rsid w:val="00204C5C"/>
    <w:rsid w:val="002060D6"/>
    <w:rsid w:val="002073B2"/>
    <w:rsid w:val="002120CB"/>
    <w:rsid w:val="00214849"/>
    <w:rsid w:val="00214C10"/>
    <w:rsid w:val="00215E37"/>
    <w:rsid w:val="0022086A"/>
    <w:rsid w:val="002208D4"/>
    <w:rsid w:val="00222088"/>
    <w:rsid w:val="00222C1C"/>
    <w:rsid w:val="00223224"/>
    <w:rsid w:val="00223EF1"/>
    <w:rsid w:val="002252E0"/>
    <w:rsid w:val="00226FF2"/>
    <w:rsid w:val="00231347"/>
    <w:rsid w:val="002314AC"/>
    <w:rsid w:val="002318E9"/>
    <w:rsid w:val="0023195C"/>
    <w:rsid w:val="0023503A"/>
    <w:rsid w:val="0023560D"/>
    <w:rsid w:val="00236367"/>
    <w:rsid w:val="0023636F"/>
    <w:rsid w:val="00236E24"/>
    <w:rsid w:val="0023736D"/>
    <w:rsid w:val="0023782A"/>
    <w:rsid w:val="00237BF8"/>
    <w:rsid w:val="002400C0"/>
    <w:rsid w:val="00240AEB"/>
    <w:rsid w:val="00240C5D"/>
    <w:rsid w:val="002415F1"/>
    <w:rsid w:val="0024164A"/>
    <w:rsid w:val="00241A8B"/>
    <w:rsid w:val="00241BFA"/>
    <w:rsid w:val="00241C00"/>
    <w:rsid w:val="00241DFD"/>
    <w:rsid w:val="00242642"/>
    <w:rsid w:val="00242808"/>
    <w:rsid w:val="00243213"/>
    <w:rsid w:val="002432C8"/>
    <w:rsid w:val="00243A45"/>
    <w:rsid w:val="00244908"/>
    <w:rsid w:val="00245168"/>
    <w:rsid w:val="002468EA"/>
    <w:rsid w:val="00246D5D"/>
    <w:rsid w:val="00251699"/>
    <w:rsid w:val="00252ABD"/>
    <w:rsid w:val="00253B9F"/>
    <w:rsid w:val="002541B5"/>
    <w:rsid w:val="0025544D"/>
    <w:rsid w:val="00256DA9"/>
    <w:rsid w:val="00257610"/>
    <w:rsid w:val="0026257C"/>
    <w:rsid w:val="00263B86"/>
    <w:rsid w:val="00263FF3"/>
    <w:rsid w:val="00264BF2"/>
    <w:rsid w:val="0026716C"/>
    <w:rsid w:val="00271193"/>
    <w:rsid w:val="0027239C"/>
    <w:rsid w:val="002725D9"/>
    <w:rsid w:val="00272D9D"/>
    <w:rsid w:val="00273217"/>
    <w:rsid w:val="00273519"/>
    <w:rsid w:val="00273F39"/>
    <w:rsid w:val="00276221"/>
    <w:rsid w:val="00277DBE"/>
    <w:rsid w:val="002810FD"/>
    <w:rsid w:val="002818EA"/>
    <w:rsid w:val="00281A3F"/>
    <w:rsid w:val="00281DDC"/>
    <w:rsid w:val="0028214A"/>
    <w:rsid w:val="00282390"/>
    <w:rsid w:val="00282EF7"/>
    <w:rsid w:val="002831A5"/>
    <w:rsid w:val="00283542"/>
    <w:rsid w:val="0028463B"/>
    <w:rsid w:val="0028467A"/>
    <w:rsid w:val="00285365"/>
    <w:rsid w:val="0028540D"/>
    <w:rsid w:val="00286165"/>
    <w:rsid w:val="00287E43"/>
    <w:rsid w:val="00290E52"/>
    <w:rsid w:val="002916EE"/>
    <w:rsid w:val="00292BD7"/>
    <w:rsid w:val="002935D9"/>
    <w:rsid w:val="00294C2A"/>
    <w:rsid w:val="00294D54"/>
    <w:rsid w:val="00295E59"/>
    <w:rsid w:val="002963A5"/>
    <w:rsid w:val="002967BB"/>
    <w:rsid w:val="002968F3"/>
    <w:rsid w:val="00296A92"/>
    <w:rsid w:val="00297C5E"/>
    <w:rsid w:val="00297CF8"/>
    <w:rsid w:val="002A1D52"/>
    <w:rsid w:val="002A215A"/>
    <w:rsid w:val="002A2E2C"/>
    <w:rsid w:val="002A59B0"/>
    <w:rsid w:val="002A5E1A"/>
    <w:rsid w:val="002A5F43"/>
    <w:rsid w:val="002A6697"/>
    <w:rsid w:val="002A692E"/>
    <w:rsid w:val="002A6A7F"/>
    <w:rsid w:val="002A7875"/>
    <w:rsid w:val="002B01E0"/>
    <w:rsid w:val="002B03C5"/>
    <w:rsid w:val="002B171C"/>
    <w:rsid w:val="002B1D92"/>
    <w:rsid w:val="002B20AB"/>
    <w:rsid w:val="002B2797"/>
    <w:rsid w:val="002B2E0A"/>
    <w:rsid w:val="002B4872"/>
    <w:rsid w:val="002B517B"/>
    <w:rsid w:val="002B5382"/>
    <w:rsid w:val="002B5B6E"/>
    <w:rsid w:val="002B6003"/>
    <w:rsid w:val="002B6529"/>
    <w:rsid w:val="002C1D8B"/>
    <w:rsid w:val="002C4238"/>
    <w:rsid w:val="002C44D7"/>
    <w:rsid w:val="002C45EA"/>
    <w:rsid w:val="002C4649"/>
    <w:rsid w:val="002C478E"/>
    <w:rsid w:val="002C552B"/>
    <w:rsid w:val="002C6996"/>
    <w:rsid w:val="002C69CB"/>
    <w:rsid w:val="002C746D"/>
    <w:rsid w:val="002C7967"/>
    <w:rsid w:val="002C7D45"/>
    <w:rsid w:val="002D0788"/>
    <w:rsid w:val="002D1347"/>
    <w:rsid w:val="002D50D3"/>
    <w:rsid w:val="002D5409"/>
    <w:rsid w:val="002D5A39"/>
    <w:rsid w:val="002D5B7B"/>
    <w:rsid w:val="002D650E"/>
    <w:rsid w:val="002D6BE2"/>
    <w:rsid w:val="002D716D"/>
    <w:rsid w:val="002D71F2"/>
    <w:rsid w:val="002E044C"/>
    <w:rsid w:val="002E15C4"/>
    <w:rsid w:val="002E1D5F"/>
    <w:rsid w:val="002E479F"/>
    <w:rsid w:val="002E670F"/>
    <w:rsid w:val="002E6BF8"/>
    <w:rsid w:val="002E6EF4"/>
    <w:rsid w:val="002E7232"/>
    <w:rsid w:val="002E77E8"/>
    <w:rsid w:val="002F0D16"/>
    <w:rsid w:val="002F1ABB"/>
    <w:rsid w:val="002F1B29"/>
    <w:rsid w:val="002F2029"/>
    <w:rsid w:val="002F21C2"/>
    <w:rsid w:val="002F3627"/>
    <w:rsid w:val="002F3821"/>
    <w:rsid w:val="002F3AE5"/>
    <w:rsid w:val="002F3D0A"/>
    <w:rsid w:val="002F4B2A"/>
    <w:rsid w:val="002F52E8"/>
    <w:rsid w:val="002F68C0"/>
    <w:rsid w:val="002F68ED"/>
    <w:rsid w:val="002F707A"/>
    <w:rsid w:val="002F751B"/>
    <w:rsid w:val="002F7EF6"/>
    <w:rsid w:val="0030039E"/>
    <w:rsid w:val="00300E70"/>
    <w:rsid w:val="00301DFD"/>
    <w:rsid w:val="00302005"/>
    <w:rsid w:val="0030218A"/>
    <w:rsid w:val="00302BEB"/>
    <w:rsid w:val="00302D18"/>
    <w:rsid w:val="003039CD"/>
    <w:rsid w:val="00303B54"/>
    <w:rsid w:val="00304AA7"/>
    <w:rsid w:val="00304B45"/>
    <w:rsid w:val="00304B97"/>
    <w:rsid w:val="00305FB2"/>
    <w:rsid w:val="0030763C"/>
    <w:rsid w:val="0030766C"/>
    <w:rsid w:val="0030799A"/>
    <w:rsid w:val="00307BFB"/>
    <w:rsid w:val="00307DFF"/>
    <w:rsid w:val="0031086F"/>
    <w:rsid w:val="00312AA7"/>
    <w:rsid w:val="00313A18"/>
    <w:rsid w:val="00313D68"/>
    <w:rsid w:val="00314284"/>
    <w:rsid w:val="00314A1F"/>
    <w:rsid w:val="00316BBB"/>
    <w:rsid w:val="0032190A"/>
    <w:rsid w:val="00321BA1"/>
    <w:rsid w:val="003235E0"/>
    <w:rsid w:val="00323D08"/>
    <w:rsid w:val="00324872"/>
    <w:rsid w:val="003250BD"/>
    <w:rsid w:val="0032515C"/>
    <w:rsid w:val="00325509"/>
    <w:rsid w:val="00326FD5"/>
    <w:rsid w:val="0032704B"/>
    <w:rsid w:val="00327AD8"/>
    <w:rsid w:val="00327DAF"/>
    <w:rsid w:val="00330321"/>
    <w:rsid w:val="00330549"/>
    <w:rsid w:val="00331B36"/>
    <w:rsid w:val="00332264"/>
    <w:rsid w:val="00334936"/>
    <w:rsid w:val="0033525B"/>
    <w:rsid w:val="0033569B"/>
    <w:rsid w:val="003357D4"/>
    <w:rsid w:val="003367ED"/>
    <w:rsid w:val="003374DC"/>
    <w:rsid w:val="00337B46"/>
    <w:rsid w:val="00337EF6"/>
    <w:rsid w:val="00340D52"/>
    <w:rsid w:val="00340EC0"/>
    <w:rsid w:val="00342D94"/>
    <w:rsid w:val="00343357"/>
    <w:rsid w:val="00343359"/>
    <w:rsid w:val="00343552"/>
    <w:rsid w:val="003443AC"/>
    <w:rsid w:val="00344ECF"/>
    <w:rsid w:val="00345B76"/>
    <w:rsid w:val="00346105"/>
    <w:rsid w:val="00346F99"/>
    <w:rsid w:val="0034748D"/>
    <w:rsid w:val="003479C0"/>
    <w:rsid w:val="003500E1"/>
    <w:rsid w:val="00353974"/>
    <w:rsid w:val="00353E71"/>
    <w:rsid w:val="00354D5A"/>
    <w:rsid w:val="003555EA"/>
    <w:rsid w:val="00355A13"/>
    <w:rsid w:val="00356FED"/>
    <w:rsid w:val="003577F0"/>
    <w:rsid w:val="003608CE"/>
    <w:rsid w:val="00361E03"/>
    <w:rsid w:val="00362FE0"/>
    <w:rsid w:val="00362FF8"/>
    <w:rsid w:val="00364233"/>
    <w:rsid w:val="003646B1"/>
    <w:rsid w:val="00364F25"/>
    <w:rsid w:val="00365805"/>
    <w:rsid w:val="00365A90"/>
    <w:rsid w:val="00366365"/>
    <w:rsid w:val="00366D7F"/>
    <w:rsid w:val="00367783"/>
    <w:rsid w:val="00367B84"/>
    <w:rsid w:val="003713D1"/>
    <w:rsid w:val="003716C9"/>
    <w:rsid w:val="003724D6"/>
    <w:rsid w:val="00372BA1"/>
    <w:rsid w:val="003735FC"/>
    <w:rsid w:val="0037371C"/>
    <w:rsid w:val="00374C8F"/>
    <w:rsid w:val="00375E23"/>
    <w:rsid w:val="00377634"/>
    <w:rsid w:val="0038063E"/>
    <w:rsid w:val="00380918"/>
    <w:rsid w:val="00382880"/>
    <w:rsid w:val="00382DFF"/>
    <w:rsid w:val="0038345A"/>
    <w:rsid w:val="0038409D"/>
    <w:rsid w:val="0038534D"/>
    <w:rsid w:val="00390842"/>
    <w:rsid w:val="003919D0"/>
    <w:rsid w:val="003933DA"/>
    <w:rsid w:val="003935E6"/>
    <w:rsid w:val="00394B46"/>
    <w:rsid w:val="00395580"/>
    <w:rsid w:val="003961DC"/>
    <w:rsid w:val="00397018"/>
    <w:rsid w:val="00397442"/>
    <w:rsid w:val="003A00D7"/>
    <w:rsid w:val="003A226F"/>
    <w:rsid w:val="003A49AA"/>
    <w:rsid w:val="003A4CCD"/>
    <w:rsid w:val="003A51A8"/>
    <w:rsid w:val="003A5205"/>
    <w:rsid w:val="003A6B33"/>
    <w:rsid w:val="003B0E19"/>
    <w:rsid w:val="003B0E2E"/>
    <w:rsid w:val="003B0F0B"/>
    <w:rsid w:val="003B0F3A"/>
    <w:rsid w:val="003B1C33"/>
    <w:rsid w:val="003B31B5"/>
    <w:rsid w:val="003B4992"/>
    <w:rsid w:val="003B4A1E"/>
    <w:rsid w:val="003B52D7"/>
    <w:rsid w:val="003B54EB"/>
    <w:rsid w:val="003B5844"/>
    <w:rsid w:val="003B5E4B"/>
    <w:rsid w:val="003C03B4"/>
    <w:rsid w:val="003C08D3"/>
    <w:rsid w:val="003C1308"/>
    <w:rsid w:val="003C1F29"/>
    <w:rsid w:val="003C3BAF"/>
    <w:rsid w:val="003C4C88"/>
    <w:rsid w:val="003C64C2"/>
    <w:rsid w:val="003C74D7"/>
    <w:rsid w:val="003D0FDC"/>
    <w:rsid w:val="003D1503"/>
    <w:rsid w:val="003D218B"/>
    <w:rsid w:val="003D283F"/>
    <w:rsid w:val="003D2EA6"/>
    <w:rsid w:val="003D37A5"/>
    <w:rsid w:val="003D48B7"/>
    <w:rsid w:val="003D4E59"/>
    <w:rsid w:val="003D5F65"/>
    <w:rsid w:val="003D6074"/>
    <w:rsid w:val="003D65B1"/>
    <w:rsid w:val="003E2C49"/>
    <w:rsid w:val="003E37BC"/>
    <w:rsid w:val="003E449B"/>
    <w:rsid w:val="003E4510"/>
    <w:rsid w:val="003E4684"/>
    <w:rsid w:val="003E48DE"/>
    <w:rsid w:val="003E49C9"/>
    <w:rsid w:val="003E6934"/>
    <w:rsid w:val="003E7096"/>
    <w:rsid w:val="003E7402"/>
    <w:rsid w:val="003F09AE"/>
    <w:rsid w:val="003F0F0B"/>
    <w:rsid w:val="003F108B"/>
    <w:rsid w:val="003F1B53"/>
    <w:rsid w:val="003F350F"/>
    <w:rsid w:val="003F512D"/>
    <w:rsid w:val="003F51DB"/>
    <w:rsid w:val="003F59D7"/>
    <w:rsid w:val="003F5BCF"/>
    <w:rsid w:val="003F60B3"/>
    <w:rsid w:val="003F6228"/>
    <w:rsid w:val="003F7B5A"/>
    <w:rsid w:val="00400C59"/>
    <w:rsid w:val="00403A1F"/>
    <w:rsid w:val="00403D1E"/>
    <w:rsid w:val="00404473"/>
    <w:rsid w:val="004047FE"/>
    <w:rsid w:val="00405DA4"/>
    <w:rsid w:val="00407593"/>
    <w:rsid w:val="00410C87"/>
    <w:rsid w:val="00411BBE"/>
    <w:rsid w:val="004123FE"/>
    <w:rsid w:val="00412757"/>
    <w:rsid w:val="0041522A"/>
    <w:rsid w:val="00415577"/>
    <w:rsid w:val="00416891"/>
    <w:rsid w:val="00416D4A"/>
    <w:rsid w:val="00420635"/>
    <w:rsid w:val="004233A6"/>
    <w:rsid w:val="00424F69"/>
    <w:rsid w:val="00425114"/>
    <w:rsid w:val="00425690"/>
    <w:rsid w:val="00427E72"/>
    <w:rsid w:val="00430356"/>
    <w:rsid w:val="004326F8"/>
    <w:rsid w:val="00432A11"/>
    <w:rsid w:val="00432BA4"/>
    <w:rsid w:val="00435057"/>
    <w:rsid w:val="00435ACF"/>
    <w:rsid w:val="00435B3C"/>
    <w:rsid w:val="00435F50"/>
    <w:rsid w:val="004361EE"/>
    <w:rsid w:val="00436DF8"/>
    <w:rsid w:val="00437586"/>
    <w:rsid w:val="00437881"/>
    <w:rsid w:val="00441E02"/>
    <w:rsid w:val="00442465"/>
    <w:rsid w:val="0044250C"/>
    <w:rsid w:val="00442C82"/>
    <w:rsid w:val="0044315F"/>
    <w:rsid w:val="0044470E"/>
    <w:rsid w:val="00450875"/>
    <w:rsid w:val="004516B1"/>
    <w:rsid w:val="0045202C"/>
    <w:rsid w:val="00452DF4"/>
    <w:rsid w:val="0045346C"/>
    <w:rsid w:val="00453DA3"/>
    <w:rsid w:val="00454894"/>
    <w:rsid w:val="00456107"/>
    <w:rsid w:val="00456387"/>
    <w:rsid w:val="0045667D"/>
    <w:rsid w:val="00456C44"/>
    <w:rsid w:val="004572AC"/>
    <w:rsid w:val="00457714"/>
    <w:rsid w:val="00460C17"/>
    <w:rsid w:val="00461A9A"/>
    <w:rsid w:val="00463360"/>
    <w:rsid w:val="00464663"/>
    <w:rsid w:val="004649C2"/>
    <w:rsid w:val="00464EC0"/>
    <w:rsid w:val="0046510C"/>
    <w:rsid w:val="00465EF4"/>
    <w:rsid w:val="0046687C"/>
    <w:rsid w:val="004672E7"/>
    <w:rsid w:val="00467721"/>
    <w:rsid w:val="00470AD6"/>
    <w:rsid w:val="00471891"/>
    <w:rsid w:val="00471AA1"/>
    <w:rsid w:val="00471CFA"/>
    <w:rsid w:val="00472324"/>
    <w:rsid w:val="0047339C"/>
    <w:rsid w:val="004734E5"/>
    <w:rsid w:val="00476BCC"/>
    <w:rsid w:val="0048056D"/>
    <w:rsid w:val="00480F8E"/>
    <w:rsid w:val="00481A69"/>
    <w:rsid w:val="0048273C"/>
    <w:rsid w:val="004833DE"/>
    <w:rsid w:val="00484E84"/>
    <w:rsid w:val="004859AD"/>
    <w:rsid w:val="00486709"/>
    <w:rsid w:val="004869E1"/>
    <w:rsid w:val="00486C4E"/>
    <w:rsid w:val="00486F5E"/>
    <w:rsid w:val="0049017B"/>
    <w:rsid w:val="00490F79"/>
    <w:rsid w:val="00491F3E"/>
    <w:rsid w:val="0049242A"/>
    <w:rsid w:val="00493A05"/>
    <w:rsid w:val="00494DC7"/>
    <w:rsid w:val="004969F6"/>
    <w:rsid w:val="00496F05"/>
    <w:rsid w:val="0049707C"/>
    <w:rsid w:val="00497237"/>
    <w:rsid w:val="004A0BE8"/>
    <w:rsid w:val="004A1394"/>
    <w:rsid w:val="004A2D2A"/>
    <w:rsid w:val="004A3151"/>
    <w:rsid w:val="004A338E"/>
    <w:rsid w:val="004A3493"/>
    <w:rsid w:val="004A3CB1"/>
    <w:rsid w:val="004A4832"/>
    <w:rsid w:val="004A4C82"/>
    <w:rsid w:val="004B10E3"/>
    <w:rsid w:val="004B1B13"/>
    <w:rsid w:val="004B2092"/>
    <w:rsid w:val="004B22E3"/>
    <w:rsid w:val="004B24AD"/>
    <w:rsid w:val="004B2715"/>
    <w:rsid w:val="004B2BBF"/>
    <w:rsid w:val="004B324F"/>
    <w:rsid w:val="004B355B"/>
    <w:rsid w:val="004B3E09"/>
    <w:rsid w:val="004B53FB"/>
    <w:rsid w:val="004B5719"/>
    <w:rsid w:val="004B57DC"/>
    <w:rsid w:val="004B58FE"/>
    <w:rsid w:val="004B65DE"/>
    <w:rsid w:val="004B662B"/>
    <w:rsid w:val="004B6EC0"/>
    <w:rsid w:val="004B709F"/>
    <w:rsid w:val="004B70D6"/>
    <w:rsid w:val="004C071E"/>
    <w:rsid w:val="004C0745"/>
    <w:rsid w:val="004C135C"/>
    <w:rsid w:val="004C1ABF"/>
    <w:rsid w:val="004C23D8"/>
    <w:rsid w:val="004C27AC"/>
    <w:rsid w:val="004C35EA"/>
    <w:rsid w:val="004C3DC2"/>
    <w:rsid w:val="004C3FB6"/>
    <w:rsid w:val="004C5CA0"/>
    <w:rsid w:val="004D07F6"/>
    <w:rsid w:val="004D0B3A"/>
    <w:rsid w:val="004D0C88"/>
    <w:rsid w:val="004D0ECB"/>
    <w:rsid w:val="004D18E8"/>
    <w:rsid w:val="004D2930"/>
    <w:rsid w:val="004D4648"/>
    <w:rsid w:val="004D4B63"/>
    <w:rsid w:val="004D594C"/>
    <w:rsid w:val="004D6B48"/>
    <w:rsid w:val="004E0103"/>
    <w:rsid w:val="004E076A"/>
    <w:rsid w:val="004E22FE"/>
    <w:rsid w:val="004E237B"/>
    <w:rsid w:val="004E3A09"/>
    <w:rsid w:val="004E3A1C"/>
    <w:rsid w:val="004E3A2E"/>
    <w:rsid w:val="004E3CFC"/>
    <w:rsid w:val="004E3FB7"/>
    <w:rsid w:val="004E47F3"/>
    <w:rsid w:val="004E4F69"/>
    <w:rsid w:val="004E52A8"/>
    <w:rsid w:val="004E5541"/>
    <w:rsid w:val="004E5645"/>
    <w:rsid w:val="004E5A74"/>
    <w:rsid w:val="004E70D6"/>
    <w:rsid w:val="004E711E"/>
    <w:rsid w:val="004E7457"/>
    <w:rsid w:val="004F118B"/>
    <w:rsid w:val="004F15E7"/>
    <w:rsid w:val="004F1DF7"/>
    <w:rsid w:val="004F453D"/>
    <w:rsid w:val="004F51E8"/>
    <w:rsid w:val="004F5F32"/>
    <w:rsid w:val="004F5FE6"/>
    <w:rsid w:val="004F68F7"/>
    <w:rsid w:val="004F6D19"/>
    <w:rsid w:val="00500229"/>
    <w:rsid w:val="00500AB7"/>
    <w:rsid w:val="00502815"/>
    <w:rsid w:val="005063AD"/>
    <w:rsid w:val="00506CD0"/>
    <w:rsid w:val="005111BF"/>
    <w:rsid w:val="005120FF"/>
    <w:rsid w:val="005122A0"/>
    <w:rsid w:val="005124D5"/>
    <w:rsid w:val="005129ED"/>
    <w:rsid w:val="00513825"/>
    <w:rsid w:val="00514847"/>
    <w:rsid w:val="0051544F"/>
    <w:rsid w:val="00515608"/>
    <w:rsid w:val="005158C9"/>
    <w:rsid w:val="00515BBA"/>
    <w:rsid w:val="005167B8"/>
    <w:rsid w:val="00516BEE"/>
    <w:rsid w:val="00516EB0"/>
    <w:rsid w:val="00517303"/>
    <w:rsid w:val="00517E9B"/>
    <w:rsid w:val="005200CF"/>
    <w:rsid w:val="00521526"/>
    <w:rsid w:val="00521D61"/>
    <w:rsid w:val="00521E18"/>
    <w:rsid w:val="00522F8A"/>
    <w:rsid w:val="00525E18"/>
    <w:rsid w:val="00525EB6"/>
    <w:rsid w:val="0052667F"/>
    <w:rsid w:val="00526707"/>
    <w:rsid w:val="00527F59"/>
    <w:rsid w:val="00531074"/>
    <w:rsid w:val="005335DB"/>
    <w:rsid w:val="00533A04"/>
    <w:rsid w:val="005344D4"/>
    <w:rsid w:val="00535662"/>
    <w:rsid w:val="00535DC7"/>
    <w:rsid w:val="0053626B"/>
    <w:rsid w:val="005369E8"/>
    <w:rsid w:val="00537DAB"/>
    <w:rsid w:val="005401A2"/>
    <w:rsid w:val="005402C1"/>
    <w:rsid w:val="00542F8D"/>
    <w:rsid w:val="00542FD6"/>
    <w:rsid w:val="005439C6"/>
    <w:rsid w:val="00544CDC"/>
    <w:rsid w:val="00546715"/>
    <w:rsid w:val="00550C4B"/>
    <w:rsid w:val="0055143B"/>
    <w:rsid w:val="00551467"/>
    <w:rsid w:val="005525AA"/>
    <w:rsid w:val="00552F1A"/>
    <w:rsid w:val="00553125"/>
    <w:rsid w:val="00553840"/>
    <w:rsid w:val="00554F8F"/>
    <w:rsid w:val="00556A94"/>
    <w:rsid w:val="00556E0C"/>
    <w:rsid w:val="0056020D"/>
    <w:rsid w:val="005612BD"/>
    <w:rsid w:val="005626DE"/>
    <w:rsid w:val="00563F04"/>
    <w:rsid w:val="00564A67"/>
    <w:rsid w:val="005658DA"/>
    <w:rsid w:val="005659A0"/>
    <w:rsid w:val="00570023"/>
    <w:rsid w:val="0057114F"/>
    <w:rsid w:val="00571AE5"/>
    <w:rsid w:val="00573A0D"/>
    <w:rsid w:val="00574A34"/>
    <w:rsid w:val="0057594F"/>
    <w:rsid w:val="00576C2F"/>
    <w:rsid w:val="005802E6"/>
    <w:rsid w:val="00580CE1"/>
    <w:rsid w:val="0058255F"/>
    <w:rsid w:val="00582BD2"/>
    <w:rsid w:val="00582CB2"/>
    <w:rsid w:val="00582D73"/>
    <w:rsid w:val="00586645"/>
    <w:rsid w:val="00590AC3"/>
    <w:rsid w:val="0059154A"/>
    <w:rsid w:val="00591A6E"/>
    <w:rsid w:val="0059395D"/>
    <w:rsid w:val="00593C83"/>
    <w:rsid w:val="00593EF6"/>
    <w:rsid w:val="005948F2"/>
    <w:rsid w:val="005949A2"/>
    <w:rsid w:val="005960F0"/>
    <w:rsid w:val="00596645"/>
    <w:rsid w:val="00596DCA"/>
    <w:rsid w:val="00596EF3"/>
    <w:rsid w:val="005A044D"/>
    <w:rsid w:val="005A1230"/>
    <w:rsid w:val="005A1A1B"/>
    <w:rsid w:val="005A27E8"/>
    <w:rsid w:val="005A2A5D"/>
    <w:rsid w:val="005A31C7"/>
    <w:rsid w:val="005A4B87"/>
    <w:rsid w:val="005A7850"/>
    <w:rsid w:val="005B2262"/>
    <w:rsid w:val="005B32BD"/>
    <w:rsid w:val="005B3390"/>
    <w:rsid w:val="005B3ED6"/>
    <w:rsid w:val="005B4099"/>
    <w:rsid w:val="005B4F1E"/>
    <w:rsid w:val="005B553F"/>
    <w:rsid w:val="005B56E2"/>
    <w:rsid w:val="005B5AC9"/>
    <w:rsid w:val="005B7D61"/>
    <w:rsid w:val="005C0056"/>
    <w:rsid w:val="005C0158"/>
    <w:rsid w:val="005C033B"/>
    <w:rsid w:val="005C0DEE"/>
    <w:rsid w:val="005C33F0"/>
    <w:rsid w:val="005C33F8"/>
    <w:rsid w:val="005C39D7"/>
    <w:rsid w:val="005C3DAC"/>
    <w:rsid w:val="005C569B"/>
    <w:rsid w:val="005C6A73"/>
    <w:rsid w:val="005C6F5E"/>
    <w:rsid w:val="005C6F7D"/>
    <w:rsid w:val="005C75E6"/>
    <w:rsid w:val="005D01A3"/>
    <w:rsid w:val="005D066F"/>
    <w:rsid w:val="005D2EC0"/>
    <w:rsid w:val="005D2F58"/>
    <w:rsid w:val="005D3709"/>
    <w:rsid w:val="005D4195"/>
    <w:rsid w:val="005D4347"/>
    <w:rsid w:val="005D7476"/>
    <w:rsid w:val="005D7FCC"/>
    <w:rsid w:val="005E002C"/>
    <w:rsid w:val="005E0B50"/>
    <w:rsid w:val="005E0E1C"/>
    <w:rsid w:val="005E142D"/>
    <w:rsid w:val="005E1AC2"/>
    <w:rsid w:val="005E2049"/>
    <w:rsid w:val="005E2B2A"/>
    <w:rsid w:val="005E4603"/>
    <w:rsid w:val="005E5981"/>
    <w:rsid w:val="005E59FF"/>
    <w:rsid w:val="005E5A51"/>
    <w:rsid w:val="005E645F"/>
    <w:rsid w:val="005E69FF"/>
    <w:rsid w:val="005E7035"/>
    <w:rsid w:val="005E7784"/>
    <w:rsid w:val="005F01A5"/>
    <w:rsid w:val="005F0431"/>
    <w:rsid w:val="005F0E7F"/>
    <w:rsid w:val="005F155D"/>
    <w:rsid w:val="005F26D6"/>
    <w:rsid w:val="005F2A1B"/>
    <w:rsid w:val="005F3C94"/>
    <w:rsid w:val="005F59F0"/>
    <w:rsid w:val="005F5C1D"/>
    <w:rsid w:val="005F60A6"/>
    <w:rsid w:val="005F65EF"/>
    <w:rsid w:val="005F71C1"/>
    <w:rsid w:val="005F72C0"/>
    <w:rsid w:val="005F76DE"/>
    <w:rsid w:val="005F7FC7"/>
    <w:rsid w:val="006005DB"/>
    <w:rsid w:val="00600A2B"/>
    <w:rsid w:val="00601422"/>
    <w:rsid w:val="00601AAA"/>
    <w:rsid w:val="006040FE"/>
    <w:rsid w:val="006052F5"/>
    <w:rsid w:val="00606FAB"/>
    <w:rsid w:val="006070B0"/>
    <w:rsid w:val="00610678"/>
    <w:rsid w:val="00610992"/>
    <w:rsid w:val="00611FDB"/>
    <w:rsid w:val="006126C0"/>
    <w:rsid w:val="00613315"/>
    <w:rsid w:val="006138D3"/>
    <w:rsid w:val="0061391D"/>
    <w:rsid w:val="00617BAD"/>
    <w:rsid w:val="00620645"/>
    <w:rsid w:val="006208BE"/>
    <w:rsid w:val="00621026"/>
    <w:rsid w:val="00621119"/>
    <w:rsid w:val="00621A9A"/>
    <w:rsid w:val="00623310"/>
    <w:rsid w:val="0062792F"/>
    <w:rsid w:val="00630B87"/>
    <w:rsid w:val="00630D68"/>
    <w:rsid w:val="006312CC"/>
    <w:rsid w:val="00631CAA"/>
    <w:rsid w:val="0063286F"/>
    <w:rsid w:val="0063462B"/>
    <w:rsid w:val="00636AE3"/>
    <w:rsid w:val="006373ED"/>
    <w:rsid w:val="00637421"/>
    <w:rsid w:val="00637A89"/>
    <w:rsid w:val="00640B57"/>
    <w:rsid w:val="00640F07"/>
    <w:rsid w:val="0064138F"/>
    <w:rsid w:val="00641A01"/>
    <w:rsid w:val="00642754"/>
    <w:rsid w:val="00643174"/>
    <w:rsid w:val="00644340"/>
    <w:rsid w:val="006453DF"/>
    <w:rsid w:val="00646524"/>
    <w:rsid w:val="00646596"/>
    <w:rsid w:val="00647414"/>
    <w:rsid w:val="00647DC5"/>
    <w:rsid w:val="00647F94"/>
    <w:rsid w:val="00650B47"/>
    <w:rsid w:val="00651348"/>
    <w:rsid w:val="00651B87"/>
    <w:rsid w:val="00651C90"/>
    <w:rsid w:val="00652052"/>
    <w:rsid w:val="00652346"/>
    <w:rsid w:val="00652E76"/>
    <w:rsid w:val="00652FD2"/>
    <w:rsid w:val="00653AA8"/>
    <w:rsid w:val="00654140"/>
    <w:rsid w:val="006552DB"/>
    <w:rsid w:val="0065622E"/>
    <w:rsid w:val="006577A1"/>
    <w:rsid w:val="00657867"/>
    <w:rsid w:val="006579B9"/>
    <w:rsid w:val="006608BA"/>
    <w:rsid w:val="00660C3B"/>
    <w:rsid w:val="006620E4"/>
    <w:rsid w:val="00663183"/>
    <w:rsid w:val="0066369E"/>
    <w:rsid w:val="00663B89"/>
    <w:rsid w:val="00664267"/>
    <w:rsid w:val="00665A41"/>
    <w:rsid w:val="00665E74"/>
    <w:rsid w:val="0066727D"/>
    <w:rsid w:val="00671223"/>
    <w:rsid w:val="00671AE4"/>
    <w:rsid w:val="006732A0"/>
    <w:rsid w:val="006738A2"/>
    <w:rsid w:val="006755C6"/>
    <w:rsid w:val="00675D5E"/>
    <w:rsid w:val="00677061"/>
    <w:rsid w:val="00681645"/>
    <w:rsid w:val="00681AAE"/>
    <w:rsid w:val="00681C9C"/>
    <w:rsid w:val="00682301"/>
    <w:rsid w:val="006823CE"/>
    <w:rsid w:val="00682480"/>
    <w:rsid w:val="006826EC"/>
    <w:rsid w:val="00683036"/>
    <w:rsid w:val="006866BB"/>
    <w:rsid w:val="00690ADA"/>
    <w:rsid w:val="00691629"/>
    <w:rsid w:val="00691785"/>
    <w:rsid w:val="00692C95"/>
    <w:rsid w:val="006932E0"/>
    <w:rsid w:val="0069346B"/>
    <w:rsid w:val="006947CC"/>
    <w:rsid w:val="006947D8"/>
    <w:rsid w:val="00694E11"/>
    <w:rsid w:val="00696282"/>
    <w:rsid w:val="00696724"/>
    <w:rsid w:val="00697A0A"/>
    <w:rsid w:val="006A10F3"/>
    <w:rsid w:val="006A27F8"/>
    <w:rsid w:val="006A3743"/>
    <w:rsid w:val="006A4497"/>
    <w:rsid w:val="006A560B"/>
    <w:rsid w:val="006A6AA6"/>
    <w:rsid w:val="006A6C88"/>
    <w:rsid w:val="006B08D1"/>
    <w:rsid w:val="006B0999"/>
    <w:rsid w:val="006B18B2"/>
    <w:rsid w:val="006B396F"/>
    <w:rsid w:val="006B4884"/>
    <w:rsid w:val="006B4A59"/>
    <w:rsid w:val="006B5B2C"/>
    <w:rsid w:val="006B75B1"/>
    <w:rsid w:val="006C011B"/>
    <w:rsid w:val="006C0C65"/>
    <w:rsid w:val="006C23E4"/>
    <w:rsid w:val="006C40B9"/>
    <w:rsid w:val="006C512A"/>
    <w:rsid w:val="006C551E"/>
    <w:rsid w:val="006C758C"/>
    <w:rsid w:val="006D13E9"/>
    <w:rsid w:val="006D335A"/>
    <w:rsid w:val="006D3FFC"/>
    <w:rsid w:val="006D6022"/>
    <w:rsid w:val="006D77D8"/>
    <w:rsid w:val="006D78C1"/>
    <w:rsid w:val="006D7CB4"/>
    <w:rsid w:val="006E1034"/>
    <w:rsid w:val="006E1BD4"/>
    <w:rsid w:val="006E216B"/>
    <w:rsid w:val="006E28D1"/>
    <w:rsid w:val="006E3028"/>
    <w:rsid w:val="006E3486"/>
    <w:rsid w:val="006E3509"/>
    <w:rsid w:val="006E514D"/>
    <w:rsid w:val="006E6610"/>
    <w:rsid w:val="006E6720"/>
    <w:rsid w:val="006E700A"/>
    <w:rsid w:val="006E7387"/>
    <w:rsid w:val="006F061B"/>
    <w:rsid w:val="006F1604"/>
    <w:rsid w:val="006F16B1"/>
    <w:rsid w:val="006F1EAD"/>
    <w:rsid w:val="006F1F99"/>
    <w:rsid w:val="006F23DD"/>
    <w:rsid w:val="006F456A"/>
    <w:rsid w:val="006F5519"/>
    <w:rsid w:val="006F5FA9"/>
    <w:rsid w:val="006F7844"/>
    <w:rsid w:val="00700F14"/>
    <w:rsid w:val="0070145A"/>
    <w:rsid w:val="00701714"/>
    <w:rsid w:val="00702026"/>
    <w:rsid w:val="00702F6F"/>
    <w:rsid w:val="00702F74"/>
    <w:rsid w:val="00705246"/>
    <w:rsid w:val="00705934"/>
    <w:rsid w:val="00705A71"/>
    <w:rsid w:val="00710147"/>
    <w:rsid w:val="00710432"/>
    <w:rsid w:val="00711F0F"/>
    <w:rsid w:val="00712094"/>
    <w:rsid w:val="00713243"/>
    <w:rsid w:val="00713BD4"/>
    <w:rsid w:val="007144C4"/>
    <w:rsid w:val="00715791"/>
    <w:rsid w:val="00715F5F"/>
    <w:rsid w:val="0072042A"/>
    <w:rsid w:val="00721A0C"/>
    <w:rsid w:val="0072208D"/>
    <w:rsid w:val="0072312C"/>
    <w:rsid w:val="00723BF1"/>
    <w:rsid w:val="00723DF7"/>
    <w:rsid w:val="0072432B"/>
    <w:rsid w:val="00724A46"/>
    <w:rsid w:val="007322F7"/>
    <w:rsid w:val="00732B14"/>
    <w:rsid w:val="0073313C"/>
    <w:rsid w:val="00733436"/>
    <w:rsid w:val="00733466"/>
    <w:rsid w:val="0073489B"/>
    <w:rsid w:val="007348AD"/>
    <w:rsid w:val="00734D88"/>
    <w:rsid w:val="007358AA"/>
    <w:rsid w:val="00735E77"/>
    <w:rsid w:val="007368D9"/>
    <w:rsid w:val="007374EB"/>
    <w:rsid w:val="00740312"/>
    <w:rsid w:val="00741573"/>
    <w:rsid w:val="007421C5"/>
    <w:rsid w:val="00742270"/>
    <w:rsid w:val="00742F01"/>
    <w:rsid w:val="007432AF"/>
    <w:rsid w:val="0074332C"/>
    <w:rsid w:val="00743397"/>
    <w:rsid w:val="007439EC"/>
    <w:rsid w:val="00743BED"/>
    <w:rsid w:val="00744136"/>
    <w:rsid w:val="0074457F"/>
    <w:rsid w:val="00745DFC"/>
    <w:rsid w:val="00750ED0"/>
    <w:rsid w:val="00751181"/>
    <w:rsid w:val="00751BF5"/>
    <w:rsid w:val="007531AA"/>
    <w:rsid w:val="007531F7"/>
    <w:rsid w:val="007534AF"/>
    <w:rsid w:val="00756BBF"/>
    <w:rsid w:val="00756D63"/>
    <w:rsid w:val="00761923"/>
    <w:rsid w:val="007619B9"/>
    <w:rsid w:val="00761EAC"/>
    <w:rsid w:val="0076265E"/>
    <w:rsid w:val="007633E0"/>
    <w:rsid w:val="00763BC7"/>
    <w:rsid w:val="0076408B"/>
    <w:rsid w:val="00764110"/>
    <w:rsid w:val="00764885"/>
    <w:rsid w:val="00765E2B"/>
    <w:rsid w:val="00765FD6"/>
    <w:rsid w:val="00767E89"/>
    <w:rsid w:val="00767F52"/>
    <w:rsid w:val="00771C36"/>
    <w:rsid w:val="00772249"/>
    <w:rsid w:val="00773033"/>
    <w:rsid w:val="0077482A"/>
    <w:rsid w:val="00775F00"/>
    <w:rsid w:val="007812D7"/>
    <w:rsid w:val="007813EB"/>
    <w:rsid w:val="0078178D"/>
    <w:rsid w:val="00781AEC"/>
    <w:rsid w:val="00782ED2"/>
    <w:rsid w:val="00783EEF"/>
    <w:rsid w:val="00784AAC"/>
    <w:rsid w:val="00785ADE"/>
    <w:rsid w:val="00786694"/>
    <w:rsid w:val="00786DB6"/>
    <w:rsid w:val="007908B0"/>
    <w:rsid w:val="00790B5A"/>
    <w:rsid w:val="00791076"/>
    <w:rsid w:val="00792155"/>
    <w:rsid w:val="007925B6"/>
    <w:rsid w:val="00792A26"/>
    <w:rsid w:val="00792ACC"/>
    <w:rsid w:val="00792BA1"/>
    <w:rsid w:val="00794839"/>
    <w:rsid w:val="00795F9E"/>
    <w:rsid w:val="00796E87"/>
    <w:rsid w:val="007975D7"/>
    <w:rsid w:val="007A050E"/>
    <w:rsid w:val="007A0D2F"/>
    <w:rsid w:val="007A19C3"/>
    <w:rsid w:val="007A2158"/>
    <w:rsid w:val="007A2AE3"/>
    <w:rsid w:val="007A3B7F"/>
    <w:rsid w:val="007A42D6"/>
    <w:rsid w:val="007A4ADD"/>
    <w:rsid w:val="007A5065"/>
    <w:rsid w:val="007A53E4"/>
    <w:rsid w:val="007A6530"/>
    <w:rsid w:val="007A6F04"/>
    <w:rsid w:val="007A6F68"/>
    <w:rsid w:val="007A7106"/>
    <w:rsid w:val="007B02DF"/>
    <w:rsid w:val="007B1829"/>
    <w:rsid w:val="007B1C8B"/>
    <w:rsid w:val="007B2179"/>
    <w:rsid w:val="007B23EE"/>
    <w:rsid w:val="007B2DF2"/>
    <w:rsid w:val="007B30EE"/>
    <w:rsid w:val="007B509F"/>
    <w:rsid w:val="007B7065"/>
    <w:rsid w:val="007C0016"/>
    <w:rsid w:val="007C04D5"/>
    <w:rsid w:val="007C0739"/>
    <w:rsid w:val="007C0B0B"/>
    <w:rsid w:val="007C18ED"/>
    <w:rsid w:val="007C2A88"/>
    <w:rsid w:val="007C3426"/>
    <w:rsid w:val="007C46EC"/>
    <w:rsid w:val="007C5817"/>
    <w:rsid w:val="007C5FA9"/>
    <w:rsid w:val="007C6353"/>
    <w:rsid w:val="007D12D7"/>
    <w:rsid w:val="007D1D32"/>
    <w:rsid w:val="007D3558"/>
    <w:rsid w:val="007D49DB"/>
    <w:rsid w:val="007D59C4"/>
    <w:rsid w:val="007D5B3F"/>
    <w:rsid w:val="007D5F75"/>
    <w:rsid w:val="007D6C73"/>
    <w:rsid w:val="007D7464"/>
    <w:rsid w:val="007D7490"/>
    <w:rsid w:val="007E0C04"/>
    <w:rsid w:val="007E3147"/>
    <w:rsid w:val="007E32E3"/>
    <w:rsid w:val="007E474B"/>
    <w:rsid w:val="007E47DE"/>
    <w:rsid w:val="007E678A"/>
    <w:rsid w:val="007F046C"/>
    <w:rsid w:val="007F121E"/>
    <w:rsid w:val="007F2063"/>
    <w:rsid w:val="007F2FD7"/>
    <w:rsid w:val="007F35F1"/>
    <w:rsid w:val="007F35FC"/>
    <w:rsid w:val="007F483D"/>
    <w:rsid w:val="007F4ED4"/>
    <w:rsid w:val="007F599D"/>
    <w:rsid w:val="007F601F"/>
    <w:rsid w:val="007F6890"/>
    <w:rsid w:val="007F7886"/>
    <w:rsid w:val="00800761"/>
    <w:rsid w:val="008019F6"/>
    <w:rsid w:val="00801E9F"/>
    <w:rsid w:val="008025D0"/>
    <w:rsid w:val="00802B9E"/>
    <w:rsid w:val="00803DAF"/>
    <w:rsid w:val="0080420D"/>
    <w:rsid w:val="0080511B"/>
    <w:rsid w:val="008053FC"/>
    <w:rsid w:val="0080550F"/>
    <w:rsid w:val="00806F60"/>
    <w:rsid w:val="00807623"/>
    <w:rsid w:val="00810C80"/>
    <w:rsid w:val="00810CA1"/>
    <w:rsid w:val="0081192A"/>
    <w:rsid w:val="008121F3"/>
    <w:rsid w:val="00813E81"/>
    <w:rsid w:val="008179C4"/>
    <w:rsid w:val="00817BF0"/>
    <w:rsid w:val="00820E1A"/>
    <w:rsid w:val="00820E55"/>
    <w:rsid w:val="0082132F"/>
    <w:rsid w:val="00821F27"/>
    <w:rsid w:val="008220D9"/>
    <w:rsid w:val="00822337"/>
    <w:rsid w:val="00822BD6"/>
    <w:rsid w:val="00823278"/>
    <w:rsid w:val="0082480C"/>
    <w:rsid w:val="008266B1"/>
    <w:rsid w:val="00830865"/>
    <w:rsid w:val="0083207B"/>
    <w:rsid w:val="00832386"/>
    <w:rsid w:val="008410F4"/>
    <w:rsid w:val="008416C3"/>
    <w:rsid w:val="00841CA4"/>
    <w:rsid w:val="00842058"/>
    <w:rsid w:val="00843000"/>
    <w:rsid w:val="0084439F"/>
    <w:rsid w:val="0084471E"/>
    <w:rsid w:val="00844B47"/>
    <w:rsid w:val="0084519B"/>
    <w:rsid w:val="00845323"/>
    <w:rsid w:val="00845356"/>
    <w:rsid w:val="0084548C"/>
    <w:rsid w:val="00845838"/>
    <w:rsid w:val="00845A90"/>
    <w:rsid w:val="0084631D"/>
    <w:rsid w:val="008467C1"/>
    <w:rsid w:val="00846988"/>
    <w:rsid w:val="008479F6"/>
    <w:rsid w:val="00847EB8"/>
    <w:rsid w:val="00850342"/>
    <w:rsid w:val="008508E4"/>
    <w:rsid w:val="00851D28"/>
    <w:rsid w:val="00852E71"/>
    <w:rsid w:val="0085453D"/>
    <w:rsid w:val="0085530A"/>
    <w:rsid w:val="00857D34"/>
    <w:rsid w:val="00860FB5"/>
    <w:rsid w:val="00861F0C"/>
    <w:rsid w:val="00863B8C"/>
    <w:rsid w:val="00864232"/>
    <w:rsid w:val="00864657"/>
    <w:rsid w:val="0086504B"/>
    <w:rsid w:val="0086507A"/>
    <w:rsid w:val="00865965"/>
    <w:rsid w:val="00866E01"/>
    <w:rsid w:val="00867044"/>
    <w:rsid w:val="00870783"/>
    <w:rsid w:val="00870FCF"/>
    <w:rsid w:val="0087126F"/>
    <w:rsid w:val="00871718"/>
    <w:rsid w:val="008717C2"/>
    <w:rsid w:val="00872D03"/>
    <w:rsid w:val="00873C35"/>
    <w:rsid w:val="00874213"/>
    <w:rsid w:val="008751F8"/>
    <w:rsid w:val="00877BB5"/>
    <w:rsid w:val="008801B1"/>
    <w:rsid w:val="00880C22"/>
    <w:rsid w:val="00882A76"/>
    <w:rsid w:val="008830E1"/>
    <w:rsid w:val="008836F6"/>
    <w:rsid w:val="0088443A"/>
    <w:rsid w:val="00890BB8"/>
    <w:rsid w:val="00890E14"/>
    <w:rsid w:val="00891816"/>
    <w:rsid w:val="00891BAF"/>
    <w:rsid w:val="0089205F"/>
    <w:rsid w:val="00892207"/>
    <w:rsid w:val="00893596"/>
    <w:rsid w:val="00894E6E"/>
    <w:rsid w:val="0089625A"/>
    <w:rsid w:val="00896423"/>
    <w:rsid w:val="0089665C"/>
    <w:rsid w:val="00896678"/>
    <w:rsid w:val="0089770F"/>
    <w:rsid w:val="00897A03"/>
    <w:rsid w:val="008A1B37"/>
    <w:rsid w:val="008A2545"/>
    <w:rsid w:val="008A26D2"/>
    <w:rsid w:val="008A2F7E"/>
    <w:rsid w:val="008A47A0"/>
    <w:rsid w:val="008A5E29"/>
    <w:rsid w:val="008A66E4"/>
    <w:rsid w:val="008A6EA9"/>
    <w:rsid w:val="008B0FBE"/>
    <w:rsid w:val="008B17D8"/>
    <w:rsid w:val="008B1E7C"/>
    <w:rsid w:val="008B2BC0"/>
    <w:rsid w:val="008B4120"/>
    <w:rsid w:val="008B4234"/>
    <w:rsid w:val="008B53AC"/>
    <w:rsid w:val="008B6C3C"/>
    <w:rsid w:val="008C0196"/>
    <w:rsid w:val="008C15C3"/>
    <w:rsid w:val="008C471F"/>
    <w:rsid w:val="008C4BAD"/>
    <w:rsid w:val="008C535B"/>
    <w:rsid w:val="008C593A"/>
    <w:rsid w:val="008C689D"/>
    <w:rsid w:val="008C68E2"/>
    <w:rsid w:val="008C6FA9"/>
    <w:rsid w:val="008C7103"/>
    <w:rsid w:val="008C7E11"/>
    <w:rsid w:val="008D0B65"/>
    <w:rsid w:val="008D2623"/>
    <w:rsid w:val="008D2838"/>
    <w:rsid w:val="008D2A19"/>
    <w:rsid w:val="008D4CCF"/>
    <w:rsid w:val="008D4E53"/>
    <w:rsid w:val="008D5429"/>
    <w:rsid w:val="008D5E3E"/>
    <w:rsid w:val="008D64D4"/>
    <w:rsid w:val="008D6E11"/>
    <w:rsid w:val="008D7A7A"/>
    <w:rsid w:val="008E00A6"/>
    <w:rsid w:val="008E1325"/>
    <w:rsid w:val="008E1897"/>
    <w:rsid w:val="008E37F4"/>
    <w:rsid w:val="008E4BD4"/>
    <w:rsid w:val="008E6AD7"/>
    <w:rsid w:val="008E711F"/>
    <w:rsid w:val="008E74BA"/>
    <w:rsid w:val="008F01B4"/>
    <w:rsid w:val="008F11A6"/>
    <w:rsid w:val="008F31A5"/>
    <w:rsid w:val="008F3ED2"/>
    <w:rsid w:val="008F482A"/>
    <w:rsid w:val="008F648F"/>
    <w:rsid w:val="008F7024"/>
    <w:rsid w:val="008F7601"/>
    <w:rsid w:val="00901109"/>
    <w:rsid w:val="009013BE"/>
    <w:rsid w:val="00901FCE"/>
    <w:rsid w:val="009038DC"/>
    <w:rsid w:val="00903B75"/>
    <w:rsid w:val="00904E67"/>
    <w:rsid w:val="00905C88"/>
    <w:rsid w:val="00910C9A"/>
    <w:rsid w:val="00911820"/>
    <w:rsid w:val="00912911"/>
    <w:rsid w:val="00912D35"/>
    <w:rsid w:val="009147FC"/>
    <w:rsid w:val="009167C5"/>
    <w:rsid w:val="00917C1E"/>
    <w:rsid w:val="00917C44"/>
    <w:rsid w:val="00920A38"/>
    <w:rsid w:val="00920D68"/>
    <w:rsid w:val="00922027"/>
    <w:rsid w:val="009233C9"/>
    <w:rsid w:val="00923760"/>
    <w:rsid w:val="00923C56"/>
    <w:rsid w:val="00926CA3"/>
    <w:rsid w:val="00932CD0"/>
    <w:rsid w:val="009347D7"/>
    <w:rsid w:val="00935178"/>
    <w:rsid w:val="00936FED"/>
    <w:rsid w:val="00941227"/>
    <w:rsid w:val="009413B1"/>
    <w:rsid w:val="009444B5"/>
    <w:rsid w:val="00944BAD"/>
    <w:rsid w:val="00944D34"/>
    <w:rsid w:val="0094540D"/>
    <w:rsid w:val="0095096B"/>
    <w:rsid w:val="00950C1E"/>
    <w:rsid w:val="00950C39"/>
    <w:rsid w:val="00950CEC"/>
    <w:rsid w:val="0095149A"/>
    <w:rsid w:val="009521CD"/>
    <w:rsid w:val="00952CBB"/>
    <w:rsid w:val="009536F8"/>
    <w:rsid w:val="00953B49"/>
    <w:rsid w:val="0095516E"/>
    <w:rsid w:val="009553A6"/>
    <w:rsid w:val="0095582E"/>
    <w:rsid w:val="00956777"/>
    <w:rsid w:val="00957238"/>
    <w:rsid w:val="00957427"/>
    <w:rsid w:val="00960862"/>
    <w:rsid w:val="00960EB3"/>
    <w:rsid w:val="009636EF"/>
    <w:rsid w:val="00963D7E"/>
    <w:rsid w:val="0096482D"/>
    <w:rsid w:val="00964DE0"/>
    <w:rsid w:val="00965128"/>
    <w:rsid w:val="00965329"/>
    <w:rsid w:val="0096607A"/>
    <w:rsid w:val="00966F91"/>
    <w:rsid w:val="00967035"/>
    <w:rsid w:val="0097106D"/>
    <w:rsid w:val="00971790"/>
    <w:rsid w:val="00971DDB"/>
    <w:rsid w:val="0097293B"/>
    <w:rsid w:val="00972C76"/>
    <w:rsid w:val="00974338"/>
    <w:rsid w:val="009745BC"/>
    <w:rsid w:val="0097510B"/>
    <w:rsid w:val="009774FE"/>
    <w:rsid w:val="00977545"/>
    <w:rsid w:val="0097756A"/>
    <w:rsid w:val="00980240"/>
    <w:rsid w:val="00980365"/>
    <w:rsid w:val="009822F8"/>
    <w:rsid w:val="009827DB"/>
    <w:rsid w:val="00984E2A"/>
    <w:rsid w:val="00985451"/>
    <w:rsid w:val="00985FDB"/>
    <w:rsid w:val="00986429"/>
    <w:rsid w:val="00986706"/>
    <w:rsid w:val="0098783F"/>
    <w:rsid w:val="00987CB2"/>
    <w:rsid w:val="00990113"/>
    <w:rsid w:val="009915C7"/>
    <w:rsid w:val="009919FB"/>
    <w:rsid w:val="00992353"/>
    <w:rsid w:val="00993B67"/>
    <w:rsid w:val="00994973"/>
    <w:rsid w:val="009968E6"/>
    <w:rsid w:val="009A035E"/>
    <w:rsid w:val="009A14FF"/>
    <w:rsid w:val="009A207B"/>
    <w:rsid w:val="009A2114"/>
    <w:rsid w:val="009A261F"/>
    <w:rsid w:val="009A28B0"/>
    <w:rsid w:val="009A2986"/>
    <w:rsid w:val="009A320B"/>
    <w:rsid w:val="009A4302"/>
    <w:rsid w:val="009A58EB"/>
    <w:rsid w:val="009A5D7D"/>
    <w:rsid w:val="009A73D8"/>
    <w:rsid w:val="009B060A"/>
    <w:rsid w:val="009B0881"/>
    <w:rsid w:val="009B260B"/>
    <w:rsid w:val="009B3A7E"/>
    <w:rsid w:val="009B4182"/>
    <w:rsid w:val="009B431B"/>
    <w:rsid w:val="009B4FE7"/>
    <w:rsid w:val="009B5C92"/>
    <w:rsid w:val="009B5CA4"/>
    <w:rsid w:val="009B633B"/>
    <w:rsid w:val="009B65FC"/>
    <w:rsid w:val="009B70DE"/>
    <w:rsid w:val="009C2827"/>
    <w:rsid w:val="009C395E"/>
    <w:rsid w:val="009C4B01"/>
    <w:rsid w:val="009C5578"/>
    <w:rsid w:val="009C64ED"/>
    <w:rsid w:val="009D0A4A"/>
    <w:rsid w:val="009D0E74"/>
    <w:rsid w:val="009D1B7F"/>
    <w:rsid w:val="009D41F9"/>
    <w:rsid w:val="009D5987"/>
    <w:rsid w:val="009D60CE"/>
    <w:rsid w:val="009E0234"/>
    <w:rsid w:val="009E15F9"/>
    <w:rsid w:val="009E3DCD"/>
    <w:rsid w:val="009E4A3F"/>
    <w:rsid w:val="009E4E10"/>
    <w:rsid w:val="009E4E82"/>
    <w:rsid w:val="009E6B57"/>
    <w:rsid w:val="009E7048"/>
    <w:rsid w:val="009E7DF6"/>
    <w:rsid w:val="009F1406"/>
    <w:rsid w:val="009F2756"/>
    <w:rsid w:val="009F3317"/>
    <w:rsid w:val="009F3BE4"/>
    <w:rsid w:val="009F427F"/>
    <w:rsid w:val="009F5A57"/>
    <w:rsid w:val="009F73F6"/>
    <w:rsid w:val="00A01A67"/>
    <w:rsid w:val="00A02302"/>
    <w:rsid w:val="00A03213"/>
    <w:rsid w:val="00A0515C"/>
    <w:rsid w:val="00A052CF"/>
    <w:rsid w:val="00A0563A"/>
    <w:rsid w:val="00A0694F"/>
    <w:rsid w:val="00A078F4"/>
    <w:rsid w:val="00A1081F"/>
    <w:rsid w:val="00A10E72"/>
    <w:rsid w:val="00A11075"/>
    <w:rsid w:val="00A119AD"/>
    <w:rsid w:val="00A1309C"/>
    <w:rsid w:val="00A157D5"/>
    <w:rsid w:val="00A17598"/>
    <w:rsid w:val="00A175E7"/>
    <w:rsid w:val="00A176C7"/>
    <w:rsid w:val="00A1772B"/>
    <w:rsid w:val="00A206FB"/>
    <w:rsid w:val="00A217FA"/>
    <w:rsid w:val="00A219BF"/>
    <w:rsid w:val="00A221AB"/>
    <w:rsid w:val="00A22AA5"/>
    <w:rsid w:val="00A23838"/>
    <w:rsid w:val="00A23F6A"/>
    <w:rsid w:val="00A24CA4"/>
    <w:rsid w:val="00A30660"/>
    <w:rsid w:val="00A31C34"/>
    <w:rsid w:val="00A326DB"/>
    <w:rsid w:val="00A3292D"/>
    <w:rsid w:val="00A34425"/>
    <w:rsid w:val="00A34640"/>
    <w:rsid w:val="00A365DC"/>
    <w:rsid w:val="00A37CC3"/>
    <w:rsid w:val="00A37E53"/>
    <w:rsid w:val="00A37FD6"/>
    <w:rsid w:val="00A405F4"/>
    <w:rsid w:val="00A40ACB"/>
    <w:rsid w:val="00A40D0C"/>
    <w:rsid w:val="00A42891"/>
    <w:rsid w:val="00A42A34"/>
    <w:rsid w:val="00A42A3F"/>
    <w:rsid w:val="00A44D01"/>
    <w:rsid w:val="00A44E15"/>
    <w:rsid w:val="00A45975"/>
    <w:rsid w:val="00A46012"/>
    <w:rsid w:val="00A46174"/>
    <w:rsid w:val="00A4777C"/>
    <w:rsid w:val="00A47B12"/>
    <w:rsid w:val="00A47E01"/>
    <w:rsid w:val="00A51B7F"/>
    <w:rsid w:val="00A51B8D"/>
    <w:rsid w:val="00A52F97"/>
    <w:rsid w:val="00A543A0"/>
    <w:rsid w:val="00A57E72"/>
    <w:rsid w:val="00A57FD7"/>
    <w:rsid w:val="00A603F3"/>
    <w:rsid w:val="00A60F6A"/>
    <w:rsid w:val="00A62CDA"/>
    <w:rsid w:val="00A63EF9"/>
    <w:rsid w:val="00A6411E"/>
    <w:rsid w:val="00A64F33"/>
    <w:rsid w:val="00A660B9"/>
    <w:rsid w:val="00A6666F"/>
    <w:rsid w:val="00A67031"/>
    <w:rsid w:val="00A677C4"/>
    <w:rsid w:val="00A70AF2"/>
    <w:rsid w:val="00A70CAC"/>
    <w:rsid w:val="00A71A8A"/>
    <w:rsid w:val="00A7232B"/>
    <w:rsid w:val="00A72A5D"/>
    <w:rsid w:val="00A72DF2"/>
    <w:rsid w:val="00A730DB"/>
    <w:rsid w:val="00A73212"/>
    <w:rsid w:val="00A7453C"/>
    <w:rsid w:val="00A75532"/>
    <w:rsid w:val="00A7558A"/>
    <w:rsid w:val="00A75777"/>
    <w:rsid w:val="00A76035"/>
    <w:rsid w:val="00A76986"/>
    <w:rsid w:val="00A76F66"/>
    <w:rsid w:val="00A774A6"/>
    <w:rsid w:val="00A803AC"/>
    <w:rsid w:val="00A81105"/>
    <w:rsid w:val="00A81641"/>
    <w:rsid w:val="00A822BB"/>
    <w:rsid w:val="00A8380A"/>
    <w:rsid w:val="00A84979"/>
    <w:rsid w:val="00A85DFC"/>
    <w:rsid w:val="00A85FA5"/>
    <w:rsid w:val="00A8693D"/>
    <w:rsid w:val="00A86B1C"/>
    <w:rsid w:val="00A86E7C"/>
    <w:rsid w:val="00A90147"/>
    <w:rsid w:val="00A906E9"/>
    <w:rsid w:val="00A92143"/>
    <w:rsid w:val="00A93FA4"/>
    <w:rsid w:val="00A94EE0"/>
    <w:rsid w:val="00A95583"/>
    <w:rsid w:val="00A96277"/>
    <w:rsid w:val="00A97AC5"/>
    <w:rsid w:val="00AA00BA"/>
    <w:rsid w:val="00AA00E3"/>
    <w:rsid w:val="00AA17FC"/>
    <w:rsid w:val="00AA232D"/>
    <w:rsid w:val="00AA2A8B"/>
    <w:rsid w:val="00AA4134"/>
    <w:rsid w:val="00AA41D0"/>
    <w:rsid w:val="00AA4986"/>
    <w:rsid w:val="00AA540A"/>
    <w:rsid w:val="00AA6B1A"/>
    <w:rsid w:val="00AA7295"/>
    <w:rsid w:val="00AA7405"/>
    <w:rsid w:val="00AB253E"/>
    <w:rsid w:val="00AB2E47"/>
    <w:rsid w:val="00AB3111"/>
    <w:rsid w:val="00AB4605"/>
    <w:rsid w:val="00AB4E72"/>
    <w:rsid w:val="00AB4FF8"/>
    <w:rsid w:val="00AB5510"/>
    <w:rsid w:val="00AB637A"/>
    <w:rsid w:val="00AC1832"/>
    <w:rsid w:val="00AC1C69"/>
    <w:rsid w:val="00AC30D8"/>
    <w:rsid w:val="00AC420D"/>
    <w:rsid w:val="00AC4458"/>
    <w:rsid w:val="00AC4B13"/>
    <w:rsid w:val="00AC517E"/>
    <w:rsid w:val="00AC5DC7"/>
    <w:rsid w:val="00AC6DF0"/>
    <w:rsid w:val="00AD1CED"/>
    <w:rsid w:val="00AD5175"/>
    <w:rsid w:val="00AD5226"/>
    <w:rsid w:val="00AE035A"/>
    <w:rsid w:val="00AE1FEE"/>
    <w:rsid w:val="00AE2848"/>
    <w:rsid w:val="00AE33E4"/>
    <w:rsid w:val="00AE3ED1"/>
    <w:rsid w:val="00AE4EE2"/>
    <w:rsid w:val="00AE55F3"/>
    <w:rsid w:val="00AE7B30"/>
    <w:rsid w:val="00AF0A1D"/>
    <w:rsid w:val="00AF2281"/>
    <w:rsid w:val="00AF239D"/>
    <w:rsid w:val="00AF349A"/>
    <w:rsid w:val="00AF3819"/>
    <w:rsid w:val="00AF39A9"/>
    <w:rsid w:val="00AF5CAB"/>
    <w:rsid w:val="00AF7E76"/>
    <w:rsid w:val="00B005F9"/>
    <w:rsid w:val="00B038B7"/>
    <w:rsid w:val="00B040E4"/>
    <w:rsid w:val="00B05EAB"/>
    <w:rsid w:val="00B06CAF"/>
    <w:rsid w:val="00B06F6D"/>
    <w:rsid w:val="00B0735C"/>
    <w:rsid w:val="00B07F90"/>
    <w:rsid w:val="00B109BC"/>
    <w:rsid w:val="00B11ECB"/>
    <w:rsid w:val="00B12066"/>
    <w:rsid w:val="00B126B5"/>
    <w:rsid w:val="00B12923"/>
    <w:rsid w:val="00B129AA"/>
    <w:rsid w:val="00B13229"/>
    <w:rsid w:val="00B142CD"/>
    <w:rsid w:val="00B15866"/>
    <w:rsid w:val="00B158EC"/>
    <w:rsid w:val="00B163B4"/>
    <w:rsid w:val="00B164DA"/>
    <w:rsid w:val="00B16FC4"/>
    <w:rsid w:val="00B1769D"/>
    <w:rsid w:val="00B206B9"/>
    <w:rsid w:val="00B20A8C"/>
    <w:rsid w:val="00B21E4A"/>
    <w:rsid w:val="00B22708"/>
    <w:rsid w:val="00B23940"/>
    <w:rsid w:val="00B2407D"/>
    <w:rsid w:val="00B2549A"/>
    <w:rsid w:val="00B30C7F"/>
    <w:rsid w:val="00B32C51"/>
    <w:rsid w:val="00B32F6F"/>
    <w:rsid w:val="00B3487F"/>
    <w:rsid w:val="00B354EF"/>
    <w:rsid w:val="00B3557F"/>
    <w:rsid w:val="00B35BD8"/>
    <w:rsid w:val="00B37DA8"/>
    <w:rsid w:val="00B37FCF"/>
    <w:rsid w:val="00B407FD"/>
    <w:rsid w:val="00B46797"/>
    <w:rsid w:val="00B4712F"/>
    <w:rsid w:val="00B477F1"/>
    <w:rsid w:val="00B50D89"/>
    <w:rsid w:val="00B517EC"/>
    <w:rsid w:val="00B51CFE"/>
    <w:rsid w:val="00B524EF"/>
    <w:rsid w:val="00B52653"/>
    <w:rsid w:val="00B52F83"/>
    <w:rsid w:val="00B531CD"/>
    <w:rsid w:val="00B547D9"/>
    <w:rsid w:val="00B54EF0"/>
    <w:rsid w:val="00B55A6B"/>
    <w:rsid w:val="00B5612A"/>
    <w:rsid w:val="00B56E6B"/>
    <w:rsid w:val="00B5755E"/>
    <w:rsid w:val="00B5769F"/>
    <w:rsid w:val="00B57BC9"/>
    <w:rsid w:val="00B60C9A"/>
    <w:rsid w:val="00B61E0F"/>
    <w:rsid w:val="00B625AE"/>
    <w:rsid w:val="00B62ABC"/>
    <w:rsid w:val="00B62BE5"/>
    <w:rsid w:val="00B63474"/>
    <w:rsid w:val="00B6545F"/>
    <w:rsid w:val="00B65F9A"/>
    <w:rsid w:val="00B66052"/>
    <w:rsid w:val="00B67CB9"/>
    <w:rsid w:val="00B7007A"/>
    <w:rsid w:val="00B70BE7"/>
    <w:rsid w:val="00B71C2F"/>
    <w:rsid w:val="00B71D1A"/>
    <w:rsid w:val="00B72037"/>
    <w:rsid w:val="00B7261C"/>
    <w:rsid w:val="00B728E9"/>
    <w:rsid w:val="00B72C8C"/>
    <w:rsid w:val="00B74067"/>
    <w:rsid w:val="00B74C80"/>
    <w:rsid w:val="00B76B1E"/>
    <w:rsid w:val="00B77100"/>
    <w:rsid w:val="00B77E36"/>
    <w:rsid w:val="00B77EA1"/>
    <w:rsid w:val="00B809DA"/>
    <w:rsid w:val="00B813F7"/>
    <w:rsid w:val="00B839AF"/>
    <w:rsid w:val="00B84B84"/>
    <w:rsid w:val="00B85E63"/>
    <w:rsid w:val="00B872A3"/>
    <w:rsid w:val="00B909A8"/>
    <w:rsid w:val="00B90A6B"/>
    <w:rsid w:val="00B91ACC"/>
    <w:rsid w:val="00B927EA"/>
    <w:rsid w:val="00B92E40"/>
    <w:rsid w:val="00B93B4E"/>
    <w:rsid w:val="00B93B71"/>
    <w:rsid w:val="00B93CC5"/>
    <w:rsid w:val="00B94247"/>
    <w:rsid w:val="00B959FB"/>
    <w:rsid w:val="00B95E1A"/>
    <w:rsid w:val="00B96C6D"/>
    <w:rsid w:val="00B97BBB"/>
    <w:rsid w:val="00B97BF0"/>
    <w:rsid w:val="00B97D16"/>
    <w:rsid w:val="00BA202E"/>
    <w:rsid w:val="00BA2B2C"/>
    <w:rsid w:val="00BA2E4E"/>
    <w:rsid w:val="00BA33D7"/>
    <w:rsid w:val="00BA545E"/>
    <w:rsid w:val="00BA5C48"/>
    <w:rsid w:val="00BB0776"/>
    <w:rsid w:val="00BB09D9"/>
    <w:rsid w:val="00BB30BB"/>
    <w:rsid w:val="00BB4903"/>
    <w:rsid w:val="00BB570B"/>
    <w:rsid w:val="00BB5DFD"/>
    <w:rsid w:val="00BB5EBE"/>
    <w:rsid w:val="00BB6198"/>
    <w:rsid w:val="00BB6F25"/>
    <w:rsid w:val="00BB7F41"/>
    <w:rsid w:val="00BC0C77"/>
    <w:rsid w:val="00BC1010"/>
    <w:rsid w:val="00BC1744"/>
    <w:rsid w:val="00BC27D9"/>
    <w:rsid w:val="00BC2AD3"/>
    <w:rsid w:val="00BC3578"/>
    <w:rsid w:val="00BC4E5B"/>
    <w:rsid w:val="00BC4ED0"/>
    <w:rsid w:val="00BC5B3E"/>
    <w:rsid w:val="00BC7299"/>
    <w:rsid w:val="00BC7DA4"/>
    <w:rsid w:val="00BC7F87"/>
    <w:rsid w:val="00BD048D"/>
    <w:rsid w:val="00BD14AA"/>
    <w:rsid w:val="00BD2A5E"/>
    <w:rsid w:val="00BD3EEF"/>
    <w:rsid w:val="00BD44AC"/>
    <w:rsid w:val="00BD4708"/>
    <w:rsid w:val="00BD7161"/>
    <w:rsid w:val="00BD76D7"/>
    <w:rsid w:val="00BD7E61"/>
    <w:rsid w:val="00BE0EEB"/>
    <w:rsid w:val="00BE1A2A"/>
    <w:rsid w:val="00BE34D1"/>
    <w:rsid w:val="00BE3F59"/>
    <w:rsid w:val="00BE55C5"/>
    <w:rsid w:val="00BE60A8"/>
    <w:rsid w:val="00BF05F6"/>
    <w:rsid w:val="00BF13F6"/>
    <w:rsid w:val="00BF1492"/>
    <w:rsid w:val="00BF2A1A"/>
    <w:rsid w:val="00BF2AAB"/>
    <w:rsid w:val="00BF326B"/>
    <w:rsid w:val="00BF3392"/>
    <w:rsid w:val="00BF451C"/>
    <w:rsid w:val="00BF517C"/>
    <w:rsid w:val="00BF5DFE"/>
    <w:rsid w:val="00BF5FBD"/>
    <w:rsid w:val="00BF799A"/>
    <w:rsid w:val="00BF7B1D"/>
    <w:rsid w:val="00C010ED"/>
    <w:rsid w:val="00C01BB3"/>
    <w:rsid w:val="00C02158"/>
    <w:rsid w:val="00C02294"/>
    <w:rsid w:val="00C043E0"/>
    <w:rsid w:val="00C05138"/>
    <w:rsid w:val="00C064B2"/>
    <w:rsid w:val="00C0667F"/>
    <w:rsid w:val="00C078AA"/>
    <w:rsid w:val="00C10390"/>
    <w:rsid w:val="00C107FC"/>
    <w:rsid w:val="00C10ED5"/>
    <w:rsid w:val="00C119D9"/>
    <w:rsid w:val="00C11A21"/>
    <w:rsid w:val="00C12A6B"/>
    <w:rsid w:val="00C12C19"/>
    <w:rsid w:val="00C12D79"/>
    <w:rsid w:val="00C136DE"/>
    <w:rsid w:val="00C13963"/>
    <w:rsid w:val="00C14B9F"/>
    <w:rsid w:val="00C14CAE"/>
    <w:rsid w:val="00C15477"/>
    <w:rsid w:val="00C15BA9"/>
    <w:rsid w:val="00C16F37"/>
    <w:rsid w:val="00C170E5"/>
    <w:rsid w:val="00C17A2B"/>
    <w:rsid w:val="00C17BDB"/>
    <w:rsid w:val="00C20572"/>
    <w:rsid w:val="00C21EE6"/>
    <w:rsid w:val="00C2223D"/>
    <w:rsid w:val="00C234B5"/>
    <w:rsid w:val="00C26231"/>
    <w:rsid w:val="00C2700A"/>
    <w:rsid w:val="00C27135"/>
    <w:rsid w:val="00C279E3"/>
    <w:rsid w:val="00C306D0"/>
    <w:rsid w:val="00C30FD3"/>
    <w:rsid w:val="00C31652"/>
    <w:rsid w:val="00C31B64"/>
    <w:rsid w:val="00C31EDD"/>
    <w:rsid w:val="00C32608"/>
    <w:rsid w:val="00C32E87"/>
    <w:rsid w:val="00C33CC5"/>
    <w:rsid w:val="00C345FD"/>
    <w:rsid w:val="00C3514E"/>
    <w:rsid w:val="00C35287"/>
    <w:rsid w:val="00C3534F"/>
    <w:rsid w:val="00C367E6"/>
    <w:rsid w:val="00C36A4A"/>
    <w:rsid w:val="00C37228"/>
    <w:rsid w:val="00C40022"/>
    <w:rsid w:val="00C40CD4"/>
    <w:rsid w:val="00C40FEF"/>
    <w:rsid w:val="00C41359"/>
    <w:rsid w:val="00C42107"/>
    <w:rsid w:val="00C43B1C"/>
    <w:rsid w:val="00C457BB"/>
    <w:rsid w:val="00C45B4D"/>
    <w:rsid w:val="00C46AE4"/>
    <w:rsid w:val="00C4766E"/>
    <w:rsid w:val="00C51024"/>
    <w:rsid w:val="00C51405"/>
    <w:rsid w:val="00C51BD5"/>
    <w:rsid w:val="00C52210"/>
    <w:rsid w:val="00C5235D"/>
    <w:rsid w:val="00C54026"/>
    <w:rsid w:val="00C5402F"/>
    <w:rsid w:val="00C5430F"/>
    <w:rsid w:val="00C5431C"/>
    <w:rsid w:val="00C548FD"/>
    <w:rsid w:val="00C550C0"/>
    <w:rsid w:val="00C5621B"/>
    <w:rsid w:val="00C56C29"/>
    <w:rsid w:val="00C6020A"/>
    <w:rsid w:val="00C6039F"/>
    <w:rsid w:val="00C60788"/>
    <w:rsid w:val="00C60AFF"/>
    <w:rsid w:val="00C63DE2"/>
    <w:rsid w:val="00C657FB"/>
    <w:rsid w:val="00C65AFE"/>
    <w:rsid w:val="00C668FB"/>
    <w:rsid w:val="00C67176"/>
    <w:rsid w:val="00C678E0"/>
    <w:rsid w:val="00C7033B"/>
    <w:rsid w:val="00C70BEC"/>
    <w:rsid w:val="00C72C0A"/>
    <w:rsid w:val="00C7311A"/>
    <w:rsid w:val="00C73FE0"/>
    <w:rsid w:val="00C74028"/>
    <w:rsid w:val="00C805C3"/>
    <w:rsid w:val="00C80DE2"/>
    <w:rsid w:val="00C83306"/>
    <w:rsid w:val="00C8465E"/>
    <w:rsid w:val="00C86E4D"/>
    <w:rsid w:val="00C8710E"/>
    <w:rsid w:val="00C91A00"/>
    <w:rsid w:val="00C91A02"/>
    <w:rsid w:val="00C91E39"/>
    <w:rsid w:val="00C9224E"/>
    <w:rsid w:val="00C9255A"/>
    <w:rsid w:val="00C936D9"/>
    <w:rsid w:val="00C93743"/>
    <w:rsid w:val="00C945D0"/>
    <w:rsid w:val="00C95322"/>
    <w:rsid w:val="00C963EF"/>
    <w:rsid w:val="00CA09A9"/>
    <w:rsid w:val="00CA11B3"/>
    <w:rsid w:val="00CA1F48"/>
    <w:rsid w:val="00CA2ED6"/>
    <w:rsid w:val="00CA4378"/>
    <w:rsid w:val="00CA486D"/>
    <w:rsid w:val="00CA4996"/>
    <w:rsid w:val="00CA53AD"/>
    <w:rsid w:val="00CA55E5"/>
    <w:rsid w:val="00CB0E5E"/>
    <w:rsid w:val="00CB3C66"/>
    <w:rsid w:val="00CB4046"/>
    <w:rsid w:val="00CB45EF"/>
    <w:rsid w:val="00CB5FEE"/>
    <w:rsid w:val="00CB6B4C"/>
    <w:rsid w:val="00CC148E"/>
    <w:rsid w:val="00CC1F83"/>
    <w:rsid w:val="00CC23C3"/>
    <w:rsid w:val="00CC3A69"/>
    <w:rsid w:val="00CC3CCA"/>
    <w:rsid w:val="00CC4743"/>
    <w:rsid w:val="00CC7A93"/>
    <w:rsid w:val="00CD0C49"/>
    <w:rsid w:val="00CD0F62"/>
    <w:rsid w:val="00CD3053"/>
    <w:rsid w:val="00CD3832"/>
    <w:rsid w:val="00CD399B"/>
    <w:rsid w:val="00CD3ECC"/>
    <w:rsid w:val="00CD4393"/>
    <w:rsid w:val="00CD47B5"/>
    <w:rsid w:val="00CD51BE"/>
    <w:rsid w:val="00CD58DE"/>
    <w:rsid w:val="00CD5ED8"/>
    <w:rsid w:val="00CE02CE"/>
    <w:rsid w:val="00CE036E"/>
    <w:rsid w:val="00CE0DAE"/>
    <w:rsid w:val="00CE475F"/>
    <w:rsid w:val="00CE4E4B"/>
    <w:rsid w:val="00CE64F0"/>
    <w:rsid w:val="00CE6EFB"/>
    <w:rsid w:val="00CF085A"/>
    <w:rsid w:val="00CF0960"/>
    <w:rsid w:val="00CF1529"/>
    <w:rsid w:val="00CF19A2"/>
    <w:rsid w:val="00CF4253"/>
    <w:rsid w:val="00CF4964"/>
    <w:rsid w:val="00CF4B1F"/>
    <w:rsid w:val="00CF594B"/>
    <w:rsid w:val="00CF5EFD"/>
    <w:rsid w:val="00CF67A0"/>
    <w:rsid w:val="00CF6CA5"/>
    <w:rsid w:val="00CF7935"/>
    <w:rsid w:val="00D00029"/>
    <w:rsid w:val="00D01050"/>
    <w:rsid w:val="00D0233A"/>
    <w:rsid w:val="00D023FB"/>
    <w:rsid w:val="00D03500"/>
    <w:rsid w:val="00D0386D"/>
    <w:rsid w:val="00D03F59"/>
    <w:rsid w:val="00D053B1"/>
    <w:rsid w:val="00D05B43"/>
    <w:rsid w:val="00D05BBA"/>
    <w:rsid w:val="00D068D8"/>
    <w:rsid w:val="00D07518"/>
    <w:rsid w:val="00D07D1B"/>
    <w:rsid w:val="00D10AEC"/>
    <w:rsid w:val="00D11B2D"/>
    <w:rsid w:val="00D12D06"/>
    <w:rsid w:val="00D12E3D"/>
    <w:rsid w:val="00D154E1"/>
    <w:rsid w:val="00D15936"/>
    <w:rsid w:val="00D16A79"/>
    <w:rsid w:val="00D21399"/>
    <w:rsid w:val="00D22BC1"/>
    <w:rsid w:val="00D22E27"/>
    <w:rsid w:val="00D243E9"/>
    <w:rsid w:val="00D2678B"/>
    <w:rsid w:val="00D26FB6"/>
    <w:rsid w:val="00D27685"/>
    <w:rsid w:val="00D301BB"/>
    <w:rsid w:val="00D3153A"/>
    <w:rsid w:val="00D32484"/>
    <w:rsid w:val="00D32946"/>
    <w:rsid w:val="00D33629"/>
    <w:rsid w:val="00D34443"/>
    <w:rsid w:val="00D35594"/>
    <w:rsid w:val="00D358E4"/>
    <w:rsid w:val="00D359C8"/>
    <w:rsid w:val="00D362FD"/>
    <w:rsid w:val="00D36E21"/>
    <w:rsid w:val="00D378FB"/>
    <w:rsid w:val="00D37F7A"/>
    <w:rsid w:val="00D40177"/>
    <w:rsid w:val="00D4116C"/>
    <w:rsid w:val="00D4349E"/>
    <w:rsid w:val="00D4598B"/>
    <w:rsid w:val="00D46E31"/>
    <w:rsid w:val="00D501B8"/>
    <w:rsid w:val="00D5113E"/>
    <w:rsid w:val="00D51E38"/>
    <w:rsid w:val="00D52258"/>
    <w:rsid w:val="00D53EE5"/>
    <w:rsid w:val="00D565E7"/>
    <w:rsid w:val="00D57673"/>
    <w:rsid w:val="00D579CC"/>
    <w:rsid w:val="00D60F9B"/>
    <w:rsid w:val="00D62297"/>
    <w:rsid w:val="00D63D38"/>
    <w:rsid w:val="00D64421"/>
    <w:rsid w:val="00D64FD7"/>
    <w:rsid w:val="00D65DCD"/>
    <w:rsid w:val="00D6608C"/>
    <w:rsid w:val="00D66177"/>
    <w:rsid w:val="00D668C6"/>
    <w:rsid w:val="00D7117D"/>
    <w:rsid w:val="00D7373F"/>
    <w:rsid w:val="00D738B1"/>
    <w:rsid w:val="00D73A29"/>
    <w:rsid w:val="00D73ECE"/>
    <w:rsid w:val="00D7620A"/>
    <w:rsid w:val="00D76E96"/>
    <w:rsid w:val="00D7701D"/>
    <w:rsid w:val="00D8183D"/>
    <w:rsid w:val="00D834C0"/>
    <w:rsid w:val="00D83977"/>
    <w:rsid w:val="00D8486A"/>
    <w:rsid w:val="00D849CE"/>
    <w:rsid w:val="00D857CC"/>
    <w:rsid w:val="00D86573"/>
    <w:rsid w:val="00D86B17"/>
    <w:rsid w:val="00D878C6"/>
    <w:rsid w:val="00D901C0"/>
    <w:rsid w:val="00D90DD6"/>
    <w:rsid w:val="00D91C9D"/>
    <w:rsid w:val="00D9228A"/>
    <w:rsid w:val="00D9241C"/>
    <w:rsid w:val="00D93381"/>
    <w:rsid w:val="00D9416B"/>
    <w:rsid w:val="00D942EF"/>
    <w:rsid w:val="00D94568"/>
    <w:rsid w:val="00D95684"/>
    <w:rsid w:val="00D970E3"/>
    <w:rsid w:val="00DA0372"/>
    <w:rsid w:val="00DA0B76"/>
    <w:rsid w:val="00DA163C"/>
    <w:rsid w:val="00DA29B6"/>
    <w:rsid w:val="00DA4ABA"/>
    <w:rsid w:val="00DA4D9C"/>
    <w:rsid w:val="00DA50BE"/>
    <w:rsid w:val="00DA5417"/>
    <w:rsid w:val="00DA551F"/>
    <w:rsid w:val="00DA6209"/>
    <w:rsid w:val="00DA6A75"/>
    <w:rsid w:val="00DB022D"/>
    <w:rsid w:val="00DB1EB9"/>
    <w:rsid w:val="00DB37AE"/>
    <w:rsid w:val="00DB4035"/>
    <w:rsid w:val="00DB5E77"/>
    <w:rsid w:val="00DB616B"/>
    <w:rsid w:val="00DB6C5F"/>
    <w:rsid w:val="00DB7C8A"/>
    <w:rsid w:val="00DC018A"/>
    <w:rsid w:val="00DC0B3F"/>
    <w:rsid w:val="00DC13F9"/>
    <w:rsid w:val="00DC1E67"/>
    <w:rsid w:val="00DC26B4"/>
    <w:rsid w:val="00DC2A9B"/>
    <w:rsid w:val="00DC4E7B"/>
    <w:rsid w:val="00DC6006"/>
    <w:rsid w:val="00DC7274"/>
    <w:rsid w:val="00DC7E08"/>
    <w:rsid w:val="00DD0B9A"/>
    <w:rsid w:val="00DD19B2"/>
    <w:rsid w:val="00DD3140"/>
    <w:rsid w:val="00DD57D6"/>
    <w:rsid w:val="00DD61B8"/>
    <w:rsid w:val="00DD68B9"/>
    <w:rsid w:val="00DD7624"/>
    <w:rsid w:val="00DD7F16"/>
    <w:rsid w:val="00DE186F"/>
    <w:rsid w:val="00DE2715"/>
    <w:rsid w:val="00DE5A67"/>
    <w:rsid w:val="00DE5E87"/>
    <w:rsid w:val="00DE6E5C"/>
    <w:rsid w:val="00DE7530"/>
    <w:rsid w:val="00DE767D"/>
    <w:rsid w:val="00DE7689"/>
    <w:rsid w:val="00DE7C7A"/>
    <w:rsid w:val="00DF30C7"/>
    <w:rsid w:val="00DF4678"/>
    <w:rsid w:val="00DF649B"/>
    <w:rsid w:val="00DF6AB6"/>
    <w:rsid w:val="00DF6D51"/>
    <w:rsid w:val="00DF7728"/>
    <w:rsid w:val="00DF7942"/>
    <w:rsid w:val="00DF7AEC"/>
    <w:rsid w:val="00DF7C94"/>
    <w:rsid w:val="00DF7F78"/>
    <w:rsid w:val="00E0043C"/>
    <w:rsid w:val="00E0069F"/>
    <w:rsid w:val="00E019A1"/>
    <w:rsid w:val="00E02A6F"/>
    <w:rsid w:val="00E039CE"/>
    <w:rsid w:val="00E03EEF"/>
    <w:rsid w:val="00E05931"/>
    <w:rsid w:val="00E0675F"/>
    <w:rsid w:val="00E11E7D"/>
    <w:rsid w:val="00E13001"/>
    <w:rsid w:val="00E132B1"/>
    <w:rsid w:val="00E1441E"/>
    <w:rsid w:val="00E17488"/>
    <w:rsid w:val="00E17772"/>
    <w:rsid w:val="00E17B68"/>
    <w:rsid w:val="00E206C5"/>
    <w:rsid w:val="00E20866"/>
    <w:rsid w:val="00E20C2F"/>
    <w:rsid w:val="00E213C7"/>
    <w:rsid w:val="00E2649A"/>
    <w:rsid w:val="00E267A4"/>
    <w:rsid w:val="00E26951"/>
    <w:rsid w:val="00E27516"/>
    <w:rsid w:val="00E27EB3"/>
    <w:rsid w:val="00E31B4D"/>
    <w:rsid w:val="00E31D8B"/>
    <w:rsid w:val="00E324FC"/>
    <w:rsid w:val="00E32BEE"/>
    <w:rsid w:val="00E33115"/>
    <w:rsid w:val="00E3459B"/>
    <w:rsid w:val="00E35C56"/>
    <w:rsid w:val="00E36270"/>
    <w:rsid w:val="00E3676F"/>
    <w:rsid w:val="00E36A2A"/>
    <w:rsid w:val="00E36F6D"/>
    <w:rsid w:val="00E372FD"/>
    <w:rsid w:val="00E403AC"/>
    <w:rsid w:val="00E404ED"/>
    <w:rsid w:val="00E413F3"/>
    <w:rsid w:val="00E446AE"/>
    <w:rsid w:val="00E44D75"/>
    <w:rsid w:val="00E46A92"/>
    <w:rsid w:val="00E470CA"/>
    <w:rsid w:val="00E50C4B"/>
    <w:rsid w:val="00E51131"/>
    <w:rsid w:val="00E515F4"/>
    <w:rsid w:val="00E51615"/>
    <w:rsid w:val="00E51962"/>
    <w:rsid w:val="00E528C6"/>
    <w:rsid w:val="00E53204"/>
    <w:rsid w:val="00E57DBF"/>
    <w:rsid w:val="00E60735"/>
    <w:rsid w:val="00E61342"/>
    <w:rsid w:val="00E61365"/>
    <w:rsid w:val="00E61D31"/>
    <w:rsid w:val="00E63765"/>
    <w:rsid w:val="00E63AC6"/>
    <w:rsid w:val="00E63EB2"/>
    <w:rsid w:val="00E6553E"/>
    <w:rsid w:val="00E6692C"/>
    <w:rsid w:val="00E66B5C"/>
    <w:rsid w:val="00E66C52"/>
    <w:rsid w:val="00E66E3C"/>
    <w:rsid w:val="00E67664"/>
    <w:rsid w:val="00E7113C"/>
    <w:rsid w:val="00E71B6C"/>
    <w:rsid w:val="00E7224C"/>
    <w:rsid w:val="00E72699"/>
    <w:rsid w:val="00E72E94"/>
    <w:rsid w:val="00E72EA9"/>
    <w:rsid w:val="00E736A4"/>
    <w:rsid w:val="00E736DB"/>
    <w:rsid w:val="00E74F7A"/>
    <w:rsid w:val="00E76080"/>
    <w:rsid w:val="00E761BD"/>
    <w:rsid w:val="00E76BE3"/>
    <w:rsid w:val="00E771C0"/>
    <w:rsid w:val="00E7761B"/>
    <w:rsid w:val="00E804BA"/>
    <w:rsid w:val="00E81967"/>
    <w:rsid w:val="00E81BC1"/>
    <w:rsid w:val="00E83B62"/>
    <w:rsid w:val="00E8421D"/>
    <w:rsid w:val="00E84236"/>
    <w:rsid w:val="00E85225"/>
    <w:rsid w:val="00E86F98"/>
    <w:rsid w:val="00E871FB"/>
    <w:rsid w:val="00E877D4"/>
    <w:rsid w:val="00E87C3C"/>
    <w:rsid w:val="00E91434"/>
    <w:rsid w:val="00E931CF"/>
    <w:rsid w:val="00E93A4D"/>
    <w:rsid w:val="00E94AF2"/>
    <w:rsid w:val="00E955D5"/>
    <w:rsid w:val="00E963A2"/>
    <w:rsid w:val="00E97CD7"/>
    <w:rsid w:val="00EA05FE"/>
    <w:rsid w:val="00EA1DBE"/>
    <w:rsid w:val="00EA2394"/>
    <w:rsid w:val="00EA3728"/>
    <w:rsid w:val="00EA455D"/>
    <w:rsid w:val="00EA4DDD"/>
    <w:rsid w:val="00EA61D5"/>
    <w:rsid w:val="00EA6C52"/>
    <w:rsid w:val="00EA7C95"/>
    <w:rsid w:val="00EB07CC"/>
    <w:rsid w:val="00EB08DB"/>
    <w:rsid w:val="00EB0E40"/>
    <w:rsid w:val="00EB1FD5"/>
    <w:rsid w:val="00EB2E64"/>
    <w:rsid w:val="00EB32E1"/>
    <w:rsid w:val="00EB4EEC"/>
    <w:rsid w:val="00EB57E5"/>
    <w:rsid w:val="00EB6504"/>
    <w:rsid w:val="00EB7CCB"/>
    <w:rsid w:val="00EC2EC7"/>
    <w:rsid w:val="00EC383E"/>
    <w:rsid w:val="00EC3E86"/>
    <w:rsid w:val="00EC579F"/>
    <w:rsid w:val="00EC5C2E"/>
    <w:rsid w:val="00EC5CAB"/>
    <w:rsid w:val="00ED2EE6"/>
    <w:rsid w:val="00ED3E7D"/>
    <w:rsid w:val="00ED6885"/>
    <w:rsid w:val="00ED70B3"/>
    <w:rsid w:val="00ED745E"/>
    <w:rsid w:val="00EE011A"/>
    <w:rsid w:val="00EE12AA"/>
    <w:rsid w:val="00EE146F"/>
    <w:rsid w:val="00EE17A8"/>
    <w:rsid w:val="00EE2446"/>
    <w:rsid w:val="00EE50D0"/>
    <w:rsid w:val="00EE58CB"/>
    <w:rsid w:val="00EE7480"/>
    <w:rsid w:val="00EF18AD"/>
    <w:rsid w:val="00EF1B0B"/>
    <w:rsid w:val="00EF1EEB"/>
    <w:rsid w:val="00EF371B"/>
    <w:rsid w:val="00EF3F96"/>
    <w:rsid w:val="00EF41D9"/>
    <w:rsid w:val="00EF46E8"/>
    <w:rsid w:val="00EF5302"/>
    <w:rsid w:val="00EF65A9"/>
    <w:rsid w:val="00EF6E8E"/>
    <w:rsid w:val="00EF77D2"/>
    <w:rsid w:val="00F003EF"/>
    <w:rsid w:val="00F007B3"/>
    <w:rsid w:val="00F014FF"/>
    <w:rsid w:val="00F016A3"/>
    <w:rsid w:val="00F02421"/>
    <w:rsid w:val="00F03056"/>
    <w:rsid w:val="00F042FA"/>
    <w:rsid w:val="00F043CC"/>
    <w:rsid w:val="00F0621E"/>
    <w:rsid w:val="00F064A9"/>
    <w:rsid w:val="00F0698F"/>
    <w:rsid w:val="00F07A48"/>
    <w:rsid w:val="00F100FA"/>
    <w:rsid w:val="00F10A61"/>
    <w:rsid w:val="00F13FC7"/>
    <w:rsid w:val="00F16581"/>
    <w:rsid w:val="00F16BBF"/>
    <w:rsid w:val="00F17BE1"/>
    <w:rsid w:val="00F206CC"/>
    <w:rsid w:val="00F215CD"/>
    <w:rsid w:val="00F23670"/>
    <w:rsid w:val="00F248AF"/>
    <w:rsid w:val="00F25066"/>
    <w:rsid w:val="00F25144"/>
    <w:rsid w:val="00F25919"/>
    <w:rsid w:val="00F269B6"/>
    <w:rsid w:val="00F27A44"/>
    <w:rsid w:val="00F27E04"/>
    <w:rsid w:val="00F27E27"/>
    <w:rsid w:val="00F317E0"/>
    <w:rsid w:val="00F31ED9"/>
    <w:rsid w:val="00F32E61"/>
    <w:rsid w:val="00F349DB"/>
    <w:rsid w:val="00F358C0"/>
    <w:rsid w:val="00F36A31"/>
    <w:rsid w:val="00F40326"/>
    <w:rsid w:val="00F40895"/>
    <w:rsid w:val="00F40A2B"/>
    <w:rsid w:val="00F41FD6"/>
    <w:rsid w:val="00F427FA"/>
    <w:rsid w:val="00F43B7A"/>
    <w:rsid w:val="00F44D8B"/>
    <w:rsid w:val="00F452C6"/>
    <w:rsid w:val="00F45F22"/>
    <w:rsid w:val="00F46A3C"/>
    <w:rsid w:val="00F46FBA"/>
    <w:rsid w:val="00F4741A"/>
    <w:rsid w:val="00F47608"/>
    <w:rsid w:val="00F53AA0"/>
    <w:rsid w:val="00F53B3A"/>
    <w:rsid w:val="00F53B64"/>
    <w:rsid w:val="00F53D2F"/>
    <w:rsid w:val="00F55C85"/>
    <w:rsid w:val="00F55FCF"/>
    <w:rsid w:val="00F56CD5"/>
    <w:rsid w:val="00F574A2"/>
    <w:rsid w:val="00F57975"/>
    <w:rsid w:val="00F61314"/>
    <w:rsid w:val="00F616DA"/>
    <w:rsid w:val="00F619CF"/>
    <w:rsid w:val="00F61E5C"/>
    <w:rsid w:val="00F62802"/>
    <w:rsid w:val="00F653FF"/>
    <w:rsid w:val="00F6638A"/>
    <w:rsid w:val="00F67212"/>
    <w:rsid w:val="00F70ACE"/>
    <w:rsid w:val="00F713FB"/>
    <w:rsid w:val="00F71C42"/>
    <w:rsid w:val="00F72AD2"/>
    <w:rsid w:val="00F738B7"/>
    <w:rsid w:val="00F73F64"/>
    <w:rsid w:val="00F742E9"/>
    <w:rsid w:val="00F74BE6"/>
    <w:rsid w:val="00F75FE8"/>
    <w:rsid w:val="00F80621"/>
    <w:rsid w:val="00F808A8"/>
    <w:rsid w:val="00F80AC9"/>
    <w:rsid w:val="00F8165D"/>
    <w:rsid w:val="00F83F88"/>
    <w:rsid w:val="00F84E2C"/>
    <w:rsid w:val="00F853E0"/>
    <w:rsid w:val="00F86491"/>
    <w:rsid w:val="00F86B52"/>
    <w:rsid w:val="00F90E25"/>
    <w:rsid w:val="00F91769"/>
    <w:rsid w:val="00F91CAA"/>
    <w:rsid w:val="00F91CBF"/>
    <w:rsid w:val="00F93103"/>
    <w:rsid w:val="00F97728"/>
    <w:rsid w:val="00FA021F"/>
    <w:rsid w:val="00FA0357"/>
    <w:rsid w:val="00FA132E"/>
    <w:rsid w:val="00FA1749"/>
    <w:rsid w:val="00FA17E1"/>
    <w:rsid w:val="00FA1F8A"/>
    <w:rsid w:val="00FA239C"/>
    <w:rsid w:val="00FA3365"/>
    <w:rsid w:val="00FA3787"/>
    <w:rsid w:val="00FA41BA"/>
    <w:rsid w:val="00FA4580"/>
    <w:rsid w:val="00FA5093"/>
    <w:rsid w:val="00FA5D53"/>
    <w:rsid w:val="00FA63FE"/>
    <w:rsid w:val="00FA6B1C"/>
    <w:rsid w:val="00FA70BC"/>
    <w:rsid w:val="00FA72C1"/>
    <w:rsid w:val="00FA73B7"/>
    <w:rsid w:val="00FA74B0"/>
    <w:rsid w:val="00FB13C4"/>
    <w:rsid w:val="00FB15CB"/>
    <w:rsid w:val="00FB19E9"/>
    <w:rsid w:val="00FB24B1"/>
    <w:rsid w:val="00FB3533"/>
    <w:rsid w:val="00FB3ECB"/>
    <w:rsid w:val="00FB5A59"/>
    <w:rsid w:val="00FC03EC"/>
    <w:rsid w:val="00FC06DE"/>
    <w:rsid w:val="00FC1131"/>
    <w:rsid w:val="00FC2C22"/>
    <w:rsid w:val="00FC30D5"/>
    <w:rsid w:val="00FC4BA7"/>
    <w:rsid w:val="00FC684D"/>
    <w:rsid w:val="00FD00BC"/>
    <w:rsid w:val="00FD037A"/>
    <w:rsid w:val="00FD043F"/>
    <w:rsid w:val="00FD075D"/>
    <w:rsid w:val="00FD1FD5"/>
    <w:rsid w:val="00FD26FB"/>
    <w:rsid w:val="00FD2816"/>
    <w:rsid w:val="00FD37E8"/>
    <w:rsid w:val="00FD543C"/>
    <w:rsid w:val="00FD554E"/>
    <w:rsid w:val="00FD5B28"/>
    <w:rsid w:val="00FD6C7E"/>
    <w:rsid w:val="00FE0BFB"/>
    <w:rsid w:val="00FE11C3"/>
    <w:rsid w:val="00FE146E"/>
    <w:rsid w:val="00FE2524"/>
    <w:rsid w:val="00FE27A2"/>
    <w:rsid w:val="00FE53FE"/>
    <w:rsid w:val="00FE7BD3"/>
    <w:rsid w:val="00FF0002"/>
    <w:rsid w:val="00FF2589"/>
    <w:rsid w:val="00FF32AB"/>
    <w:rsid w:val="00FF3379"/>
    <w:rsid w:val="00FF3CA7"/>
    <w:rsid w:val="00FF56D0"/>
    <w:rsid w:val="00FF6032"/>
    <w:rsid w:val="00FF643C"/>
    <w:rsid w:val="00FF6446"/>
    <w:rsid w:val="00FF65E6"/>
    <w:rsid w:val="00FF663C"/>
    <w:rsid w:val="00FF6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85582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DF2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</w:rPr>
  </w:style>
  <w:style w:type="paragraph" w:styleId="Ttulo2">
    <w:name w:val="heading 2"/>
    <w:basedOn w:val="Normal"/>
    <w:next w:val="Normal"/>
    <w:qFormat/>
    <w:rsid w:val="00DC1E6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40CD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9C395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both"/>
    </w:pPr>
  </w:style>
  <w:style w:type="paragraph" w:styleId="Encabezado">
    <w:name w:val="header"/>
    <w:basedOn w:val="Normal"/>
    <w:link w:val="EncabezadoCar"/>
    <w:rsid w:val="00CF152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F15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BE55C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A32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412757"/>
    <w:pPr>
      <w:spacing w:before="100" w:beforeAutospacing="1" w:after="100" w:afterAutospacing="1"/>
    </w:pPr>
  </w:style>
  <w:style w:type="character" w:styleId="Hipervnculovisitado">
    <w:name w:val="FollowedHyperlink"/>
    <w:rsid w:val="00DA163C"/>
    <w:rPr>
      <w:color w:val="800080"/>
      <w:u w:val="single"/>
    </w:rPr>
  </w:style>
  <w:style w:type="paragraph" w:customStyle="1" w:styleId="Default">
    <w:name w:val="Default"/>
    <w:rsid w:val="008451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tenidotextomargenleft0">
    <w:name w:val="contenidotexto margenleft0"/>
    <w:basedOn w:val="Normal"/>
    <w:rsid w:val="00A72DF2"/>
    <w:pPr>
      <w:spacing w:before="100" w:beforeAutospacing="1" w:after="100" w:afterAutospacing="1"/>
    </w:pPr>
  </w:style>
  <w:style w:type="character" w:styleId="Textoennegrita">
    <w:name w:val="Strong"/>
    <w:uiPriority w:val="22"/>
    <w:qFormat/>
    <w:rsid w:val="00A72DF2"/>
    <w:rPr>
      <w:b/>
      <w:bCs/>
    </w:rPr>
  </w:style>
  <w:style w:type="character" w:customStyle="1" w:styleId="spnmessagetext">
    <w:name w:val="spnmessagetext"/>
    <w:basedOn w:val="Fuentedeprrafopredeter"/>
    <w:rsid w:val="009347D7"/>
  </w:style>
  <w:style w:type="character" w:customStyle="1" w:styleId="SinespaciadoCar">
    <w:name w:val="Sin espaciado Car"/>
    <w:link w:val="Sinespaciado"/>
    <w:locked/>
    <w:rsid w:val="008A5E29"/>
    <w:rPr>
      <w:rFonts w:ascii="Calibri" w:hAnsi="Calibri"/>
      <w:sz w:val="22"/>
      <w:szCs w:val="22"/>
      <w:lang w:val="es-ES" w:eastAsia="en-US" w:bidi="ar-SA"/>
    </w:rPr>
  </w:style>
  <w:style w:type="paragraph" w:styleId="Sinespaciado">
    <w:name w:val="No Spacing"/>
    <w:link w:val="SinespaciadoCar"/>
    <w:qFormat/>
    <w:rsid w:val="008A5E29"/>
    <w:rPr>
      <w:rFonts w:ascii="Calibri" w:hAnsi="Calibri"/>
      <w:sz w:val="22"/>
      <w:szCs w:val="22"/>
      <w:lang w:eastAsia="en-US"/>
    </w:rPr>
  </w:style>
  <w:style w:type="paragraph" w:customStyle="1" w:styleId="textoizq">
    <w:name w:val="textoizq"/>
    <w:basedOn w:val="Normal"/>
    <w:rsid w:val="00551467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exto">
    <w:name w:val="texto"/>
    <w:basedOn w:val="Fuentedeprrafopredeter"/>
    <w:rsid w:val="00551467"/>
  </w:style>
  <w:style w:type="paragraph" w:customStyle="1" w:styleId="header7">
    <w:name w:val="header7"/>
    <w:basedOn w:val="Normal"/>
    <w:rsid w:val="009C395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irdivsang">
    <w:name w:val="irdivsang"/>
    <w:basedOn w:val="Normal"/>
    <w:rsid w:val="009C395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irdivnota">
    <w:name w:val="irdivnota"/>
    <w:basedOn w:val="Normal"/>
    <w:rsid w:val="009C395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gi">
    <w:name w:val="gi"/>
    <w:basedOn w:val="Fuentedeprrafopredeter"/>
    <w:rsid w:val="00C65AFE"/>
  </w:style>
  <w:style w:type="character" w:customStyle="1" w:styleId="ttglosario">
    <w:name w:val="ttglosario"/>
    <w:basedOn w:val="Fuentedeprrafopredeter"/>
    <w:rsid w:val="00C01BB3"/>
  </w:style>
  <w:style w:type="character" w:customStyle="1" w:styleId="tttienda">
    <w:name w:val="tttienda"/>
    <w:basedOn w:val="Fuentedeprrafopredeter"/>
    <w:rsid w:val="00C01BB3"/>
  </w:style>
  <w:style w:type="character" w:styleId="nfasis">
    <w:name w:val="Emphasis"/>
    <w:uiPriority w:val="20"/>
    <w:qFormat/>
    <w:rsid w:val="00251699"/>
    <w:rPr>
      <w:i/>
      <w:iCs/>
    </w:rPr>
  </w:style>
  <w:style w:type="character" w:customStyle="1" w:styleId="meta-prepmeta-prep-author">
    <w:name w:val="meta-prep meta-prep-author"/>
    <w:basedOn w:val="Fuentedeprrafopredeter"/>
    <w:rsid w:val="00DC1E67"/>
  </w:style>
  <w:style w:type="character" w:customStyle="1" w:styleId="entry-date">
    <w:name w:val="entry-date"/>
    <w:basedOn w:val="Fuentedeprrafopredeter"/>
    <w:rsid w:val="00DC1E67"/>
  </w:style>
  <w:style w:type="character" w:customStyle="1" w:styleId="meta-sep">
    <w:name w:val="meta-sep"/>
    <w:basedOn w:val="Fuentedeprrafopredeter"/>
    <w:rsid w:val="00DC1E67"/>
  </w:style>
  <w:style w:type="character" w:customStyle="1" w:styleId="authorvcard">
    <w:name w:val="author vcard"/>
    <w:basedOn w:val="Fuentedeprrafopredeter"/>
    <w:rsid w:val="00DC1E67"/>
  </w:style>
  <w:style w:type="character" w:customStyle="1" w:styleId="apple-converted-space">
    <w:name w:val="apple-converted-space"/>
    <w:basedOn w:val="Fuentedeprrafopredeter"/>
    <w:rsid w:val="00ED2EE6"/>
  </w:style>
  <w:style w:type="paragraph" w:styleId="HTMLconformatoprevio">
    <w:name w:val="HTML Preformatted"/>
    <w:basedOn w:val="Normal"/>
    <w:rsid w:val="005F7F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Prrafodelista">
    <w:name w:val="List Paragraph"/>
    <w:basedOn w:val="Normal"/>
    <w:qFormat/>
    <w:rsid w:val="00AE4EE2"/>
    <w:pPr>
      <w:ind w:left="720"/>
      <w:contextualSpacing/>
      <w:jc w:val="both"/>
    </w:pPr>
    <w:rPr>
      <w:sz w:val="22"/>
      <w:lang w:eastAsia="ar-SA"/>
    </w:rPr>
  </w:style>
  <w:style w:type="paragraph" w:customStyle="1" w:styleId="Prrafodelista1">
    <w:name w:val="Párrafo de lista1"/>
    <w:basedOn w:val="Normal"/>
    <w:rsid w:val="00AE4EE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EncabezadoCar">
    <w:name w:val="Encabezado Car"/>
    <w:link w:val="Encabezado"/>
    <w:rsid w:val="00C345FD"/>
    <w:rPr>
      <w:rFonts w:ascii="Arial" w:hAnsi="Arial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C345FD"/>
    <w:rPr>
      <w:rFonts w:ascii="Arial" w:hAnsi="Arial"/>
      <w:sz w:val="24"/>
      <w:szCs w:val="24"/>
      <w:lang w:val="es-ES" w:eastAsia="es-ES" w:bidi="ar-SA"/>
    </w:rPr>
  </w:style>
  <w:style w:type="character" w:styleId="Nmerodepgina">
    <w:name w:val="page number"/>
    <w:basedOn w:val="Fuentedeprrafopredeter"/>
    <w:rsid w:val="00C345FD"/>
  </w:style>
  <w:style w:type="paragraph" w:customStyle="1" w:styleId="Cuerpo">
    <w:name w:val="Cuerpo"/>
    <w:rsid w:val="00D32946"/>
    <w:rPr>
      <w:rFonts w:ascii="Arial" w:eastAsia="Arial Unicode MS" w:hAnsi="Arial Unicode MS" w:cs="Arial Unicode MS"/>
      <w:color w:val="000000"/>
      <w:sz w:val="26"/>
      <w:szCs w:val="26"/>
      <w:lang w:val="es-ES_tradnl"/>
    </w:rPr>
  </w:style>
  <w:style w:type="paragraph" w:customStyle="1" w:styleId="Poromisin">
    <w:name w:val="Por omisión"/>
    <w:uiPriority w:val="99"/>
    <w:rsid w:val="00D32946"/>
    <w:rPr>
      <w:rFonts w:ascii="Helvetica" w:eastAsia="Arial Unicode MS" w:hAnsi="Arial Unicode MS" w:cs="Arial Unicode MS"/>
      <w:color w:val="000000"/>
      <w:sz w:val="22"/>
      <w:szCs w:val="22"/>
      <w:lang w:val="es-ES_tradnl"/>
    </w:rPr>
  </w:style>
  <w:style w:type="numbering" w:customStyle="1" w:styleId="List0">
    <w:name w:val="List 0"/>
    <w:basedOn w:val="Sinlista"/>
    <w:semiHidden/>
    <w:rsid w:val="00D32946"/>
  </w:style>
  <w:style w:type="numbering" w:customStyle="1" w:styleId="List1">
    <w:name w:val="List 1"/>
    <w:basedOn w:val="Sinlista"/>
    <w:semiHidden/>
    <w:rsid w:val="00D32946"/>
  </w:style>
  <w:style w:type="paragraph" w:customStyle="1" w:styleId="prrafodelistacxspmiddle">
    <w:name w:val="prrafodelistacxspmiddle"/>
    <w:basedOn w:val="Normal"/>
    <w:rsid w:val="00B1206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rrafodelistacxsplast">
    <w:name w:val="prrafodelistacxsplast"/>
    <w:basedOn w:val="Normal"/>
    <w:rsid w:val="00B1206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uerpoA">
    <w:name w:val="Cuerpo A"/>
    <w:rsid w:val="000B27CA"/>
    <w:pPr>
      <w:tabs>
        <w:tab w:val="left" w:pos="720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132"/>
      </w:tabs>
      <w:spacing w:line="360" w:lineRule="auto"/>
      <w:jc w:val="both"/>
    </w:pPr>
    <w:rPr>
      <w:rFonts w:ascii="Times" w:eastAsia="Arial Unicode MS" w:hAnsi="Arial Unicode MS"/>
      <w:color w:val="000000"/>
      <w:sz w:val="26"/>
      <w:szCs w:val="26"/>
      <w:u w:color="000000"/>
      <w:lang w:val="es-ES_tradnl"/>
    </w:rPr>
  </w:style>
  <w:style w:type="paragraph" w:customStyle="1" w:styleId="Ttulo31">
    <w:name w:val="Título 31"/>
    <w:next w:val="Cuerpo"/>
    <w:rsid w:val="00EF41D9"/>
    <w:pPr>
      <w:keepNext/>
      <w:spacing w:before="240" w:after="60"/>
      <w:outlineLvl w:val="2"/>
    </w:pPr>
    <w:rPr>
      <w:rFonts w:ascii="Arial" w:eastAsia="Arial Unicode MS" w:hAnsi="Arial Unicode MS"/>
      <w:b/>
      <w:bCs/>
      <w:color w:val="808080"/>
      <w:sz w:val="26"/>
      <w:szCs w:val="26"/>
      <w:u w:color="808080"/>
      <w:lang w:val="es-ES_tradnl"/>
    </w:rPr>
  </w:style>
  <w:style w:type="paragraph" w:customStyle="1" w:styleId="Ttulo21">
    <w:name w:val="Título 21"/>
    <w:next w:val="Cuerpo"/>
    <w:rsid w:val="00EF41D9"/>
    <w:pPr>
      <w:keepNext/>
      <w:spacing w:before="240" w:after="60"/>
      <w:outlineLvl w:val="1"/>
    </w:pPr>
    <w:rPr>
      <w:rFonts w:ascii="Arial" w:eastAsia="Arial" w:hAnsi="Arial"/>
      <w:b/>
      <w:bCs/>
      <w:i/>
      <w:iCs/>
      <w:color w:val="808080"/>
      <w:sz w:val="28"/>
      <w:szCs w:val="28"/>
      <w:u w:color="808080"/>
      <w:lang w:val="es-ES_tradnl"/>
    </w:rPr>
  </w:style>
  <w:style w:type="paragraph" w:customStyle="1" w:styleId="Etiqueta">
    <w:name w:val="Etiqueta"/>
    <w:rsid w:val="00EF41D9"/>
    <w:pPr>
      <w:jc w:val="center"/>
    </w:pPr>
    <w:rPr>
      <w:rFonts w:ascii="Helvetica" w:eastAsia="Arial Unicode MS" w:hAnsi="Arial Unicode MS"/>
      <w:color w:val="FEFEFE"/>
      <w:sz w:val="24"/>
      <w:szCs w:val="24"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41">
    <w:name w:val="Título 41"/>
    <w:next w:val="Cuerpo"/>
    <w:rsid w:val="00EF41D9"/>
    <w:pPr>
      <w:keepNext/>
      <w:spacing w:before="240" w:after="60"/>
      <w:outlineLvl w:val="3"/>
    </w:pPr>
    <w:rPr>
      <w:rFonts w:eastAsia="Arial Unicode MS" w:hAnsi="Arial Unicode MS"/>
      <w:b/>
      <w:bCs/>
      <w:color w:val="808080"/>
      <w:sz w:val="28"/>
      <w:szCs w:val="28"/>
      <w:u w:color="808080"/>
      <w:lang w:val="es-ES_tradnl"/>
    </w:rPr>
  </w:style>
  <w:style w:type="paragraph" w:customStyle="1" w:styleId="CuerpoB">
    <w:name w:val="Cuerpo B"/>
    <w:uiPriority w:val="99"/>
    <w:rsid w:val="00DF4678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b7fgn9hkvhjjfhv6c0a5la">
    <w:name w:val="b7fgn9hkvhjjfhv6c0a5la=="/>
    <w:basedOn w:val="Normal"/>
    <w:rsid w:val="00A63EF9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gtld5yd4dpiiv1rimqcu5a">
    <w:name w:val="gtld5yd4dpiiv1rimqcu5a=="/>
    <w:rsid w:val="00A63EF9"/>
  </w:style>
  <w:style w:type="paragraph" w:customStyle="1" w:styleId="Prrafodelista2">
    <w:name w:val="Párrafo de lista2"/>
    <w:basedOn w:val="Normal"/>
    <w:rsid w:val="004D0C8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Sombreadovistoso-nfasis1">
    <w:name w:val="Colorful Shading Accent 1"/>
    <w:basedOn w:val="Tablanormal"/>
    <w:uiPriority w:val="71"/>
    <w:rsid w:val="00A0694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-nfasis6">
    <w:name w:val="Colorful List Accent 6"/>
    <w:basedOn w:val="Tablanormal"/>
    <w:uiPriority w:val="72"/>
    <w:rsid w:val="00A0694F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DF2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i/>
      <w:iCs/>
    </w:rPr>
  </w:style>
  <w:style w:type="paragraph" w:styleId="Ttulo2">
    <w:name w:val="heading 2"/>
    <w:basedOn w:val="Normal"/>
    <w:next w:val="Normal"/>
    <w:qFormat/>
    <w:rsid w:val="00DC1E67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C40CD4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9C395E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color w:val="0000FF"/>
      <w:u w:val="single"/>
    </w:rPr>
  </w:style>
  <w:style w:type="paragraph" w:styleId="Textoindependiente">
    <w:name w:val="Body Text"/>
    <w:basedOn w:val="Normal"/>
    <w:pPr>
      <w:jc w:val="both"/>
    </w:pPr>
  </w:style>
  <w:style w:type="paragraph" w:styleId="Encabezado">
    <w:name w:val="header"/>
    <w:basedOn w:val="Normal"/>
    <w:link w:val="EncabezadoCar"/>
    <w:rsid w:val="00CF152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CF152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BE55C5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A329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412757"/>
    <w:pPr>
      <w:spacing w:before="100" w:beforeAutospacing="1" w:after="100" w:afterAutospacing="1"/>
    </w:pPr>
  </w:style>
  <w:style w:type="character" w:styleId="Hipervnculovisitado">
    <w:name w:val="FollowedHyperlink"/>
    <w:rsid w:val="00DA163C"/>
    <w:rPr>
      <w:color w:val="800080"/>
      <w:u w:val="single"/>
    </w:rPr>
  </w:style>
  <w:style w:type="paragraph" w:customStyle="1" w:styleId="Default">
    <w:name w:val="Default"/>
    <w:rsid w:val="008451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tenidotextomargenleft0">
    <w:name w:val="contenidotexto margenleft0"/>
    <w:basedOn w:val="Normal"/>
    <w:rsid w:val="00A72DF2"/>
    <w:pPr>
      <w:spacing w:before="100" w:beforeAutospacing="1" w:after="100" w:afterAutospacing="1"/>
    </w:pPr>
  </w:style>
  <w:style w:type="character" w:styleId="Textoennegrita">
    <w:name w:val="Strong"/>
    <w:uiPriority w:val="22"/>
    <w:qFormat/>
    <w:rsid w:val="00A72DF2"/>
    <w:rPr>
      <w:b/>
      <w:bCs/>
    </w:rPr>
  </w:style>
  <w:style w:type="character" w:customStyle="1" w:styleId="spnmessagetext">
    <w:name w:val="spnmessagetext"/>
    <w:basedOn w:val="Fuentedeprrafopredeter"/>
    <w:rsid w:val="009347D7"/>
  </w:style>
  <w:style w:type="character" w:customStyle="1" w:styleId="SinespaciadoCar">
    <w:name w:val="Sin espaciado Car"/>
    <w:link w:val="Sinespaciado"/>
    <w:locked/>
    <w:rsid w:val="008A5E29"/>
    <w:rPr>
      <w:rFonts w:ascii="Calibri" w:hAnsi="Calibri"/>
      <w:sz w:val="22"/>
      <w:szCs w:val="22"/>
      <w:lang w:val="es-ES" w:eastAsia="en-US" w:bidi="ar-SA"/>
    </w:rPr>
  </w:style>
  <w:style w:type="paragraph" w:styleId="Sinespaciado">
    <w:name w:val="No Spacing"/>
    <w:link w:val="SinespaciadoCar"/>
    <w:qFormat/>
    <w:rsid w:val="008A5E29"/>
    <w:rPr>
      <w:rFonts w:ascii="Calibri" w:hAnsi="Calibri"/>
      <w:sz w:val="22"/>
      <w:szCs w:val="22"/>
      <w:lang w:eastAsia="en-US"/>
    </w:rPr>
  </w:style>
  <w:style w:type="paragraph" w:customStyle="1" w:styleId="textoizq">
    <w:name w:val="textoizq"/>
    <w:basedOn w:val="Normal"/>
    <w:rsid w:val="00551467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exto">
    <w:name w:val="texto"/>
    <w:basedOn w:val="Fuentedeprrafopredeter"/>
    <w:rsid w:val="00551467"/>
  </w:style>
  <w:style w:type="paragraph" w:customStyle="1" w:styleId="header7">
    <w:name w:val="header7"/>
    <w:basedOn w:val="Normal"/>
    <w:rsid w:val="009C395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irdivsang">
    <w:name w:val="irdivsang"/>
    <w:basedOn w:val="Normal"/>
    <w:rsid w:val="009C395E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irdivnota">
    <w:name w:val="irdivnota"/>
    <w:basedOn w:val="Normal"/>
    <w:rsid w:val="009C395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gi">
    <w:name w:val="gi"/>
    <w:basedOn w:val="Fuentedeprrafopredeter"/>
    <w:rsid w:val="00C65AFE"/>
  </w:style>
  <w:style w:type="character" w:customStyle="1" w:styleId="ttglosario">
    <w:name w:val="ttglosario"/>
    <w:basedOn w:val="Fuentedeprrafopredeter"/>
    <w:rsid w:val="00C01BB3"/>
  </w:style>
  <w:style w:type="character" w:customStyle="1" w:styleId="tttienda">
    <w:name w:val="tttienda"/>
    <w:basedOn w:val="Fuentedeprrafopredeter"/>
    <w:rsid w:val="00C01BB3"/>
  </w:style>
  <w:style w:type="character" w:styleId="nfasis">
    <w:name w:val="Emphasis"/>
    <w:uiPriority w:val="20"/>
    <w:qFormat/>
    <w:rsid w:val="00251699"/>
    <w:rPr>
      <w:i/>
      <w:iCs/>
    </w:rPr>
  </w:style>
  <w:style w:type="character" w:customStyle="1" w:styleId="meta-prepmeta-prep-author">
    <w:name w:val="meta-prep meta-prep-author"/>
    <w:basedOn w:val="Fuentedeprrafopredeter"/>
    <w:rsid w:val="00DC1E67"/>
  </w:style>
  <w:style w:type="character" w:customStyle="1" w:styleId="entry-date">
    <w:name w:val="entry-date"/>
    <w:basedOn w:val="Fuentedeprrafopredeter"/>
    <w:rsid w:val="00DC1E67"/>
  </w:style>
  <w:style w:type="character" w:customStyle="1" w:styleId="meta-sep">
    <w:name w:val="meta-sep"/>
    <w:basedOn w:val="Fuentedeprrafopredeter"/>
    <w:rsid w:val="00DC1E67"/>
  </w:style>
  <w:style w:type="character" w:customStyle="1" w:styleId="authorvcard">
    <w:name w:val="author vcard"/>
    <w:basedOn w:val="Fuentedeprrafopredeter"/>
    <w:rsid w:val="00DC1E67"/>
  </w:style>
  <w:style w:type="character" w:customStyle="1" w:styleId="apple-converted-space">
    <w:name w:val="apple-converted-space"/>
    <w:basedOn w:val="Fuentedeprrafopredeter"/>
    <w:rsid w:val="00ED2EE6"/>
  </w:style>
  <w:style w:type="paragraph" w:styleId="HTMLconformatoprevio">
    <w:name w:val="HTML Preformatted"/>
    <w:basedOn w:val="Normal"/>
    <w:rsid w:val="005F7F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Prrafodelista">
    <w:name w:val="List Paragraph"/>
    <w:basedOn w:val="Normal"/>
    <w:qFormat/>
    <w:rsid w:val="00AE4EE2"/>
    <w:pPr>
      <w:ind w:left="720"/>
      <w:contextualSpacing/>
      <w:jc w:val="both"/>
    </w:pPr>
    <w:rPr>
      <w:sz w:val="22"/>
      <w:lang w:eastAsia="ar-SA"/>
    </w:rPr>
  </w:style>
  <w:style w:type="paragraph" w:customStyle="1" w:styleId="Prrafodelista1">
    <w:name w:val="Párrafo de lista1"/>
    <w:basedOn w:val="Normal"/>
    <w:rsid w:val="00AE4EE2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EncabezadoCar">
    <w:name w:val="Encabezado Car"/>
    <w:link w:val="Encabezado"/>
    <w:rsid w:val="00C345FD"/>
    <w:rPr>
      <w:rFonts w:ascii="Arial" w:hAnsi="Arial"/>
      <w:sz w:val="24"/>
      <w:szCs w:val="24"/>
      <w:lang w:val="es-ES" w:eastAsia="es-ES" w:bidi="ar-SA"/>
    </w:rPr>
  </w:style>
  <w:style w:type="character" w:customStyle="1" w:styleId="PiedepginaCar">
    <w:name w:val="Pie de página Car"/>
    <w:link w:val="Piedepgina"/>
    <w:rsid w:val="00C345FD"/>
    <w:rPr>
      <w:rFonts w:ascii="Arial" w:hAnsi="Arial"/>
      <w:sz w:val="24"/>
      <w:szCs w:val="24"/>
      <w:lang w:val="es-ES" w:eastAsia="es-ES" w:bidi="ar-SA"/>
    </w:rPr>
  </w:style>
  <w:style w:type="character" w:styleId="Nmerodepgina">
    <w:name w:val="page number"/>
    <w:basedOn w:val="Fuentedeprrafopredeter"/>
    <w:rsid w:val="00C345FD"/>
  </w:style>
  <w:style w:type="paragraph" w:customStyle="1" w:styleId="Cuerpo">
    <w:name w:val="Cuerpo"/>
    <w:rsid w:val="00D32946"/>
    <w:rPr>
      <w:rFonts w:ascii="Arial" w:eastAsia="Arial Unicode MS" w:hAnsi="Arial Unicode MS" w:cs="Arial Unicode MS"/>
      <w:color w:val="000000"/>
      <w:sz w:val="26"/>
      <w:szCs w:val="26"/>
      <w:lang w:val="es-ES_tradnl"/>
    </w:rPr>
  </w:style>
  <w:style w:type="paragraph" w:customStyle="1" w:styleId="Poromisin">
    <w:name w:val="Por omisión"/>
    <w:uiPriority w:val="99"/>
    <w:rsid w:val="00D32946"/>
    <w:rPr>
      <w:rFonts w:ascii="Helvetica" w:eastAsia="Arial Unicode MS" w:hAnsi="Arial Unicode MS" w:cs="Arial Unicode MS"/>
      <w:color w:val="000000"/>
      <w:sz w:val="22"/>
      <w:szCs w:val="22"/>
      <w:lang w:val="es-ES_tradnl"/>
    </w:rPr>
  </w:style>
  <w:style w:type="numbering" w:customStyle="1" w:styleId="List0">
    <w:name w:val="List 0"/>
    <w:basedOn w:val="Sinlista"/>
    <w:semiHidden/>
    <w:rsid w:val="00D32946"/>
  </w:style>
  <w:style w:type="numbering" w:customStyle="1" w:styleId="List1">
    <w:name w:val="List 1"/>
    <w:basedOn w:val="Sinlista"/>
    <w:semiHidden/>
    <w:rsid w:val="00D32946"/>
  </w:style>
  <w:style w:type="paragraph" w:customStyle="1" w:styleId="prrafodelistacxspmiddle">
    <w:name w:val="prrafodelistacxspmiddle"/>
    <w:basedOn w:val="Normal"/>
    <w:rsid w:val="00B1206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rrafodelistacxsplast">
    <w:name w:val="prrafodelistacxsplast"/>
    <w:basedOn w:val="Normal"/>
    <w:rsid w:val="00B12066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CuerpoA">
    <w:name w:val="Cuerpo A"/>
    <w:rsid w:val="000B27CA"/>
    <w:pPr>
      <w:tabs>
        <w:tab w:val="left" w:pos="720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  <w:tab w:val="left" w:pos="9132"/>
      </w:tabs>
      <w:spacing w:line="360" w:lineRule="auto"/>
      <w:jc w:val="both"/>
    </w:pPr>
    <w:rPr>
      <w:rFonts w:ascii="Times" w:eastAsia="Arial Unicode MS" w:hAnsi="Arial Unicode MS"/>
      <w:color w:val="000000"/>
      <w:sz w:val="26"/>
      <w:szCs w:val="26"/>
      <w:u w:color="000000"/>
      <w:lang w:val="es-ES_tradnl"/>
    </w:rPr>
  </w:style>
  <w:style w:type="paragraph" w:customStyle="1" w:styleId="Ttulo31">
    <w:name w:val="Título 31"/>
    <w:next w:val="Cuerpo"/>
    <w:rsid w:val="00EF41D9"/>
    <w:pPr>
      <w:keepNext/>
      <w:spacing w:before="240" w:after="60"/>
      <w:outlineLvl w:val="2"/>
    </w:pPr>
    <w:rPr>
      <w:rFonts w:ascii="Arial" w:eastAsia="Arial Unicode MS" w:hAnsi="Arial Unicode MS"/>
      <w:b/>
      <w:bCs/>
      <w:color w:val="808080"/>
      <w:sz w:val="26"/>
      <w:szCs w:val="26"/>
      <w:u w:color="808080"/>
      <w:lang w:val="es-ES_tradnl"/>
    </w:rPr>
  </w:style>
  <w:style w:type="paragraph" w:customStyle="1" w:styleId="Ttulo21">
    <w:name w:val="Título 21"/>
    <w:next w:val="Cuerpo"/>
    <w:rsid w:val="00EF41D9"/>
    <w:pPr>
      <w:keepNext/>
      <w:spacing w:before="240" w:after="60"/>
      <w:outlineLvl w:val="1"/>
    </w:pPr>
    <w:rPr>
      <w:rFonts w:ascii="Arial" w:eastAsia="Arial" w:hAnsi="Arial"/>
      <w:b/>
      <w:bCs/>
      <w:i/>
      <w:iCs/>
      <w:color w:val="808080"/>
      <w:sz w:val="28"/>
      <w:szCs w:val="28"/>
      <w:u w:color="808080"/>
      <w:lang w:val="es-ES_tradnl"/>
    </w:rPr>
  </w:style>
  <w:style w:type="paragraph" w:customStyle="1" w:styleId="Etiqueta">
    <w:name w:val="Etiqueta"/>
    <w:rsid w:val="00EF41D9"/>
    <w:pPr>
      <w:jc w:val="center"/>
    </w:pPr>
    <w:rPr>
      <w:rFonts w:ascii="Helvetica" w:eastAsia="Arial Unicode MS" w:hAnsi="Arial Unicode MS"/>
      <w:color w:val="FEFEFE"/>
      <w:sz w:val="24"/>
      <w:szCs w:val="24"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tulo41">
    <w:name w:val="Título 41"/>
    <w:next w:val="Cuerpo"/>
    <w:rsid w:val="00EF41D9"/>
    <w:pPr>
      <w:keepNext/>
      <w:spacing w:before="240" w:after="60"/>
      <w:outlineLvl w:val="3"/>
    </w:pPr>
    <w:rPr>
      <w:rFonts w:eastAsia="Arial Unicode MS" w:hAnsi="Arial Unicode MS"/>
      <w:b/>
      <w:bCs/>
      <w:color w:val="808080"/>
      <w:sz w:val="28"/>
      <w:szCs w:val="28"/>
      <w:u w:color="808080"/>
      <w:lang w:val="es-ES_tradnl"/>
    </w:rPr>
  </w:style>
  <w:style w:type="paragraph" w:customStyle="1" w:styleId="CuerpoB">
    <w:name w:val="Cuerpo B"/>
    <w:uiPriority w:val="99"/>
    <w:rsid w:val="00DF4678"/>
    <w:rPr>
      <w:rFonts w:ascii="Helvetica" w:eastAsia="Helvetica" w:hAnsi="Helvetica" w:cs="Helvetica"/>
      <w:color w:val="000000"/>
      <w:sz w:val="22"/>
      <w:szCs w:val="22"/>
      <w:u w:color="000000"/>
    </w:rPr>
  </w:style>
  <w:style w:type="paragraph" w:customStyle="1" w:styleId="b7fgn9hkvhjjfhv6c0a5la">
    <w:name w:val="b7fgn9hkvhjjfhv6c0a5la=="/>
    <w:basedOn w:val="Normal"/>
    <w:rsid w:val="00A63EF9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gtld5yd4dpiiv1rimqcu5a">
    <w:name w:val="gtld5yd4dpiiv1rimqcu5a=="/>
    <w:rsid w:val="00A63EF9"/>
  </w:style>
  <w:style w:type="paragraph" w:customStyle="1" w:styleId="Prrafodelista2">
    <w:name w:val="Párrafo de lista2"/>
    <w:basedOn w:val="Normal"/>
    <w:rsid w:val="004D0C8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Sombreadovistoso-nfasis1">
    <w:name w:val="Colorful Shading Accent 1"/>
    <w:basedOn w:val="Tablanormal"/>
    <w:uiPriority w:val="71"/>
    <w:rsid w:val="00A0694F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-nfasis6">
    <w:name w:val="Colorful List Accent 6"/>
    <w:basedOn w:val="Tablanormal"/>
    <w:uiPriority w:val="72"/>
    <w:rsid w:val="00A0694F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8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9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1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0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6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0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35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4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12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1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5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1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0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8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1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6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9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9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43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9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5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9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3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0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1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4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63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8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1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10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0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3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1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4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8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8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4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8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05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9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14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35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34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11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9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7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0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9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3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6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03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12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51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38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42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7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94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70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13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82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2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64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8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53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2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44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2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85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35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0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86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244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61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6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45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90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92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9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06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83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82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9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3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55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91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47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75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55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90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7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0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16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07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0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1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86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0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1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6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43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37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7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1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40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323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0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38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3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1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1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03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958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43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70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37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11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85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8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7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7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8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1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9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30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93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09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42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73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6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2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95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56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1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13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09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96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9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67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2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4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05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5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20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7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1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5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9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65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64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10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04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40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2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4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2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07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2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7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64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8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97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84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6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5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1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14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7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12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0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88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0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1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55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8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8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7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30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3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70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60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6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142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26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54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82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26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0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36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12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20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074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7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1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36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17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4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39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86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0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69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78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7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8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01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4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7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2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35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54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7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8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55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25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8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73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26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1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9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0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44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15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2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4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3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1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33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1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3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0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0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4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7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3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7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45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4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762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23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10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4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0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1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468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19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5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8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72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98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47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88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56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7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9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305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5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41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96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6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0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9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05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7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37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7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63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66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12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2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2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95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710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83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6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1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75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0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422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38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1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11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7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80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267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47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26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29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0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1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31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9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4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9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3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8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9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7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1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5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8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4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26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0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9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0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6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0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5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7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5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5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9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1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2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1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8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3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8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2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1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3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2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5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0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0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6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2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2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3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2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4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87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9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1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1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26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76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9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56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10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2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6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1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0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40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5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4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7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7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95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06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68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1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55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0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04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69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6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9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82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33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95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44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63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89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58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2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60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4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5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5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0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9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8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0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57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9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14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03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6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0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2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0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62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79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55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15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9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3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69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24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2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24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8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9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32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60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6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06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1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1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7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0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01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25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9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03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44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0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1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961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64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80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26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8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20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9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9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1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35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6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5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53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0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5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1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7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4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1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69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22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80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13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42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6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55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9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44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976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598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343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42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7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8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3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6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4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0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33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9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6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7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0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4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7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7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6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3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9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5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5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8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9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4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97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8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0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8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4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6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0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1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1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7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06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6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18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1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7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6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0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8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9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4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4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5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3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9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14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7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94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09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29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76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8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1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1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30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17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6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2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3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2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1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77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74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8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9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7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8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69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3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2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0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9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3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89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26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6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22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58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1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5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4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2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3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3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0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45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3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1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87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8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9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4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104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46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4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1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9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58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18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45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0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0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09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1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3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4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8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7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32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1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7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36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7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8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387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21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37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2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3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9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6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4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3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9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3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88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20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5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5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3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3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3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6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7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684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5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7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5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1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51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9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1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7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7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6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9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0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2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1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9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89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8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5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1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7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4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64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6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3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5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2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6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7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2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8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8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9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4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0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29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8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6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0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9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9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8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2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79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41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96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6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2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88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27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74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18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08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89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31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2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76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44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9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5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40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59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9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04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54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84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27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2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0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60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17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96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3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4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39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51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0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1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2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1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3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5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4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6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3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44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0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0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36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1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0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53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9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70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2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5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1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89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250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9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4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8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50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5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7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55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6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75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39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2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3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9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8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7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1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83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8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6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17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80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1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24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8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9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4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7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2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1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3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82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3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6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6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4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7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4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0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5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6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14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5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6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7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6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5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4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5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55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8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46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0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52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5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0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8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1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0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3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8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9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8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8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6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81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1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3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1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3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40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7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8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4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8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5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3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7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26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2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61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5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0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9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7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91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1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43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3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6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8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0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92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96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5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6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2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1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3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9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4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8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5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9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0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34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8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85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7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4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0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9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7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56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0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5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4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5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12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7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4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5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2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96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0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6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1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51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770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3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13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11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7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032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03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8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0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1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65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56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46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602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09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35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3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3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5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4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53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1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6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7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3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5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5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4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4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0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6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8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3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2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18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4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1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9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6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6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1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7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8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7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7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7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8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0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3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6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4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9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0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5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2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7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79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3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1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6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24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7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0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78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1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9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5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7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4921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344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9543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19676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8569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12444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5785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71587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2710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95219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9274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145639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28467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0832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55611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9441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5892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53243">
          <w:marLeft w:val="13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0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0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7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0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8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3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73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65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9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5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7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1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7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8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4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3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29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2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4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1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2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4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8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7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0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4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2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75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4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6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8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9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84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85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0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7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20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9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5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7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9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2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1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9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1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9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06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1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83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01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0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95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8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0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8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4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2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07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0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83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2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6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5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5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3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40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7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1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07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4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8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19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09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19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0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2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2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19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5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8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3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79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1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8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62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5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7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7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8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5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7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7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5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7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9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29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29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7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0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7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2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3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7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1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6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0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1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57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9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2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2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36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06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2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1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5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2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71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2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8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96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0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7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84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6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3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7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32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3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44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8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9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0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63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5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5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5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8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62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5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674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987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917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50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95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1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0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5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22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5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4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1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9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91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5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46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2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2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5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6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1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85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98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0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0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5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9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2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41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4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3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847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0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9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73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9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0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5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0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4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4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2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4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2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7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3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1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1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99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9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8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2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3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0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9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10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9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6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72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69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4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35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9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81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54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69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50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0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8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86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6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3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1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83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6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5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14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0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4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8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0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8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19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6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1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2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30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6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4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3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8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3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2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9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9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3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95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8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8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76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7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EXAMEN TEMA 1</vt:lpstr>
    </vt:vector>
  </TitlesOfParts>
  <Company>INFORMATICA BAZA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TEMA 1</dc:title>
  <dc:creator>INFOBAZA</dc:creator>
  <cp:lastModifiedBy>Usuario</cp:lastModifiedBy>
  <cp:revision>4</cp:revision>
  <cp:lastPrinted>2014-11-07T09:26:00Z</cp:lastPrinted>
  <dcterms:created xsi:type="dcterms:W3CDTF">2025-01-28T15:13:00Z</dcterms:created>
  <dcterms:modified xsi:type="dcterms:W3CDTF">2025-01-28T18:11:00Z</dcterms:modified>
</cp:coreProperties>
</file>