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4F" w:rsidRDefault="006052F5" w:rsidP="00D01522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cs="Arial"/>
          <w:i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8C8AA" wp14:editId="6F66D2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52550"/>
                <wp:effectExtent l="57150" t="38100" r="80010" b="95250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52F5" w:rsidRDefault="00226393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TAREA </w:t>
                            </w:r>
                            <w:r w:rsidR="009D3A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bookmarkStart w:id="0" w:name="_GoBack"/>
                            <w:r w:rsidR="009D3ACD" w:rsidRPr="009D3AC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EN BÚSQUEDA DE EMPLEO</w:t>
                            </w:r>
                            <w:bookmarkEnd w:id="0"/>
                          </w:p>
                          <w:p w:rsidR="00DA3CDF" w:rsidRPr="003F33C1" w:rsidRDefault="00DA3CDF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22639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6393" w:rsidRPr="000419B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="00C83701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Gestión A</w:t>
                            </w:r>
                            <w:r w:rsidRPr="00226393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dministrativa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6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6052F5" w:rsidRDefault="00226393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TAREA </w:t>
                      </w:r>
                      <w:r w:rsidR="009D3A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bookmarkStart w:id="1" w:name="_GoBack"/>
                      <w:r w:rsidR="009D3ACD" w:rsidRPr="009D3AC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EN BÚSQUEDA DE EMPLEO</w:t>
                      </w:r>
                      <w:bookmarkEnd w:id="1"/>
                    </w:p>
                    <w:p w:rsidR="00DA3CDF" w:rsidRPr="003F33C1" w:rsidRDefault="00DA3CDF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226393" w:rsidRDefault="00226393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6393" w:rsidRPr="000419B3" w:rsidRDefault="00226393" w:rsidP="00C548FD">
                      <w:pPr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="00C83701">
                        <w:rPr>
                          <w:rFonts w:cs="Arial"/>
                          <w:bCs/>
                          <w:sz w:val="20"/>
                          <w:szCs w:val="20"/>
                        </w:rPr>
                        <w:t>Gestión A</w:t>
                      </w:r>
                      <w:r w:rsidRPr="00226393">
                        <w:rPr>
                          <w:rFonts w:cs="Arial"/>
                          <w:bCs/>
                          <w:sz w:val="20"/>
                          <w:szCs w:val="20"/>
                        </w:rPr>
                        <w:t>dministrativa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231F6" wp14:editId="09E35A5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C7" w:rsidRDefault="00547CC7">
      <w:r>
        <w:separator/>
      </w:r>
    </w:p>
  </w:endnote>
  <w:endnote w:type="continuationSeparator" w:id="0">
    <w:p w:rsidR="00547CC7" w:rsidRDefault="0054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C7" w:rsidRDefault="00547CC7">
      <w:r>
        <w:separator/>
      </w:r>
    </w:p>
  </w:footnote>
  <w:footnote w:type="continuationSeparator" w:id="0">
    <w:p w:rsidR="00547CC7" w:rsidRDefault="0054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9pt;height:9pt" o:bullet="t">
        <v:imagedata r:id="rId1" o:title="BD14871_"/>
      </v:shape>
    </w:pict>
  </w:numPicBullet>
  <w:numPicBullet w:numPicBulletId="1">
    <w:pict>
      <v:shape id="_x0000_i1117" type="#_x0000_t75" style="width:9pt;height:9pt" o:bullet="t">
        <v:imagedata r:id="rId2" o:title="BD10265_"/>
      </v:shape>
    </w:pict>
  </w:numPicBullet>
  <w:numPicBullet w:numPicBulletId="2">
    <w:pict>
      <v:shape id="_x0000_i1118" type="#_x0000_t75" style="width:9pt;height:9pt" o:bullet="t">
        <v:imagedata r:id="rId3" o:title="BD10267_"/>
      </v:shape>
    </w:pict>
  </w:numPicBullet>
  <w:numPicBullet w:numPicBulletId="3">
    <w:pict>
      <v:shape id="_x0000_i1119" type="#_x0000_t75" style="width:9pt;height:9pt" o:bullet="t">
        <v:imagedata r:id="rId4" o:title="clip_image002"/>
      </v:shape>
    </w:pict>
  </w:numPicBullet>
  <w:numPicBullet w:numPicBulletId="4">
    <w:pict>
      <v:shape id="_x0000_i1120" type="#_x0000_t75" style="width:11.5pt;height:11.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39E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393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1504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47CC7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6E6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3F5B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4E96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3ACD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B98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512A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874F2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A726B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3701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1522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3CDF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3056"/>
    <w:rsid w:val="00F042FA"/>
    <w:rsid w:val="00F043CC"/>
    <w:rsid w:val="00F0621E"/>
    <w:rsid w:val="00F064A9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2</cp:revision>
  <cp:lastPrinted>2014-11-07T09:26:00Z</cp:lastPrinted>
  <dcterms:created xsi:type="dcterms:W3CDTF">2025-01-30T12:42:00Z</dcterms:created>
  <dcterms:modified xsi:type="dcterms:W3CDTF">2025-01-30T12:42:00Z</dcterms:modified>
</cp:coreProperties>
</file>