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4F" w:rsidRDefault="006052F5" w:rsidP="00D01522">
      <w:pPr>
        <w:pStyle w:val="CuerpoA"/>
        <w:tabs>
          <w:tab w:val="clear" w:pos="720"/>
          <w:tab w:val="clear" w:pos="1418"/>
          <w:tab w:val="clear" w:pos="2127"/>
          <w:tab w:val="clear" w:pos="2836"/>
          <w:tab w:val="clear" w:pos="3545"/>
          <w:tab w:val="clear" w:pos="4254"/>
          <w:tab w:val="clear" w:pos="4963"/>
          <w:tab w:val="clear" w:pos="5672"/>
          <w:tab w:val="clear" w:pos="6381"/>
          <w:tab w:val="clear" w:pos="7090"/>
          <w:tab w:val="clear" w:pos="7799"/>
          <w:tab w:val="clear" w:pos="8508"/>
          <w:tab w:val="clear" w:pos="9132"/>
        </w:tabs>
        <w:spacing w:line="240" w:lineRule="auto"/>
        <w:rPr>
          <w:rFonts w:cs="Arial"/>
          <w:i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E8C8AA" wp14:editId="6F66D29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30290" cy="1352550"/>
                <wp:effectExtent l="57150" t="38100" r="80010" b="95250"/>
                <wp:wrapSquare wrapText="bothSides"/>
                <wp:docPr id="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1352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54F" w:rsidRDefault="0007254F" w:rsidP="0007254F">
                            <w:pPr>
                              <w:jc w:val="both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7254F" w:rsidRDefault="00226393" w:rsidP="006052F5">
                            <w:pPr>
                              <w:pStyle w:val="CuerpoA"/>
                              <w:tabs>
                                <w:tab w:val="clear" w:pos="720"/>
                                <w:tab w:val="clear" w:pos="1418"/>
                                <w:tab w:val="clear" w:pos="2127"/>
                                <w:tab w:val="clear" w:pos="2836"/>
                                <w:tab w:val="clear" w:pos="3545"/>
                                <w:tab w:val="clear" w:pos="4254"/>
                                <w:tab w:val="clear" w:pos="4963"/>
                                <w:tab w:val="clear" w:pos="5672"/>
                                <w:tab w:val="clear" w:pos="6381"/>
                                <w:tab w:val="clear" w:pos="7090"/>
                                <w:tab w:val="clear" w:pos="7799"/>
                                <w:tab w:val="clear" w:pos="8508"/>
                                <w:tab w:val="clear" w:pos="9132"/>
                              </w:tabs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TAREA </w:t>
                            </w:r>
                            <w:r w:rsidR="00AE4B9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C548FD" w:rsidRPr="00C548F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AE4B98" w:rsidRPr="00AE4B98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PROTEGER, AVISAR Y SOCORRER</w:t>
                            </w:r>
                          </w:p>
                          <w:p w:rsidR="006052F5" w:rsidRPr="003F33C1" w:rsidRDefault="006052F5" w:rsidP="006052F5">
                            <w:pPr>
                              <w:pStyle w:val="CuerpoA"/>
                              <w:tabs>
                                <w:tab w:val="clear" w:pos="720"/>
                                <w:tab w:val="clear" w:pos="1418"/>
                                <w:tab w:val="clear" w:pos="2127"/>
                                <w:tab w:val="clear" w:pos="2836"/>
                                <w:tab w:val="clear" w:pos="3545"/>
                                <w:tab w:val="clear" w:pos="4254"/>
                                <w:tab w:val="clear" w:pos="4963"/>
                                <w:tab w:val="clear" w:pos="5672"/>
                                <w:tab w:val="clear" w:pos="6381"/>
                                <w:tab w:val="clear" w:pos="7090"/>
                                <w:tab w:val="clear" w:pos="7799"/>
                                <w:tab w:val="clear" w:pos="8508"/>
                                <w:tab w:val="clear" w:pos="9132"/>
                              </w:tabs>
                              <w:spacing w:line="240" w:lineRule="auto"/>
                              <w:jc w:val="left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7254F" w:rsidRDefault="0007254F" w:rsidP="00C548FD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B210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ALUMN@:</w:t>
                            </w:r>
                          </w:p>
                          <w:p w:rsidR="00226393" w:rsidRDefault="00226393" w:rsidP="00C548FD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26393" w:rsidRPr="000419B3" w:rsidRDefault="00226393" w:rsidP="00C548FD">
                            <w:pP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CICLO FORMATIVO: </w:t>
                            </w:r>
                            <w:r w:rsidR="00C83701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Gestión A</w:t>
                            </w:r>
                            <w:r w:rsidRPr="00226393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dministrativa</w:t>
                            </w:r>
                          </w:p>
                          <w:p w:rsidR="0007254F" w:rsidRDefault="0007254F" w:rsidP="0007254F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7254F" w:rsidRPr="000B2104" w:rsidRDefault="0007254F" w:rsidP="000725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210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left:0;text-align:left;margin-left:0;margin-top:0;width:482.7pt;height:106.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7254F" w:rsidRDefault="0007254F" w:rsidP="0007254F">
                      <w:pPr>
                        <w:jc w:val="both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:rsidR="0007254F" w:rsidRDefault="00226393" w:rsidP="006052F5">
                      <w:pPr>
                        <w:pStyle w:val="CuerpoA"/>
                        <w:tabs>
                          <w:tab w:val="clear" w:pos="720"/>
                          <w:tab w:val="clear" w:pos="1418"/>
                          <w:tab w:val="clear" w:pos="2127"/>
                          <w:tab w:val="clear" w:pos="2836"/>
                          <w:tab w:val="clear" w:pos="3545"/>
                          <w:tab w:val="clear" w:pos="4254"/>
                          <w:tab w:val="clear" w:pos="4963"/>
                          <w:tab w:val="clear" w:pos="5672"/>
                          <w:tab w:val="clear" w:pos="6381"/>
                          <w:tab w:val="clear" w:pos="7090"/>
                          <w:tab w:val="clear" w:pos="7799"/>
                          <w:tab w:val="clear" w:pos="8508"/>
                          <w:tab w:val="clear" w:pos="9132"/>
                        </w:tabs>
                        <w:spacing w:line="240" w:lineRule="auto"/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TAREA </w:t>
                      </w:r>
                      <w:r w:rsidR="00AE4B9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  <w:r w:rsidR="00C548FD" w:rsidRPr="00C548F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AE4B98" w:rsidRPr="00AE4B98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PROTEGER, AVISAR Y SOCORRER</w:t>
                      </w:r>
                    </w:p>
                    <w:p w:rsidR="006052F5" w:rsidRPr="003F33C1" w:rsidRDefault="006052F5" w:rsidP="006052F5">
                      <w:pPr>
                        <w:pStyle w:val="CuerpoA"/>
                        <w:tabs>
                          <w:tab w:val="clear" w:pos="720"/>
                          <w:tab w:val="clear" w:pos="1418"/>
                          <w:tab w:val="clear" w:pos="2127"/>
                          <w:tab w:val="clear" w:pos="2836"/>
                          <w:tab w:val="clear" w:pos="3545"/>
                          <w:tab w:val="clear" w:pos="4254"/>
                          <w:tab w:val="clear" w:pos="4963"/>
                          <w:tab w:val="clear" w:pos="5672"/>
                          <w:tab w:val="clear" w:pos="6381"/>
                          <w:tab w:val="clear" w:pos="7090"/>
                          <w:tab w:val="clear" w:pos="7799"/>
                          <w:tab w:val="clear" w:pos="8508"/>
                          <w:tab w:val="clear" w:pos="9132"/>
                        </w:tabs>
                        <w:spacing w:line="240" w:lineRule="auto"/>
                        <w:jc w:val="left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07254F" w:rsidRDefault="0007254F" w:rsidP="00C548FD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B2104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ALUMN@:</w:t>
                      </w:r>
                    </w:p>
                    <w:p w:rsidR="00226393" w:rsidRDefault="00226393" w:rsidP="00C548FD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26393" w:rsidRPr="000419B3" w:rsidRDefault="00226393" w:rsidP="00C548FD">
                      <w:pPr>
                        <w:rPr>
                          <w:rFonts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CICLO FORMATIVO: </w:t>
                      </w:r>
                      <w:r w:rsidR="00C83701">
                        <w:rPr>
                          <w:rFonts w:cs="Arial"/>
                          <w:bCs/>
                          <w:sz w:val="20"/>
                          <w:szCs w:val="20"/>
                        </w:rPr>
                        <w:t>Gestión A</w:t>
                      </w:r>
                      <w:r w:rsidRPr="00226393">
                        <w:rPr>
                          <w:rFonts w:cs="Arial"/>
                          <w:bCs/>
                          <w:sz w:val="20"/>
                          <w:szCs w:val="20"/>
                        </w:rPr>
                        <w:t>dministrativa</w:t>
                      </w:r>
                    </w:p>
                    <w:p w:rsidR="0007254F" w:rsidRDefault="0007254F" w:rsidP="0007254F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7254F" w:rsidRPr="000B2104" w:rsidRDefault="0007254F" w:rsidP="0007254F">
                      <w:pPr>
                        <w:rPr>
                          <w:sz w:val="20"/>
                          <w:szCs w:val="20"/>
                        </w:rPr>
                      </w:pPr>
                      <w:r w:rsidRPr="000B2104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FECHA: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Procura:</w:t>
      </w: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No cometer ninguna falta de </w:t>
      </w:r>
      <w:r>
        <w:rPr>
          <w:rFonts w:ascii="Arial" w:hAnsi="Arial" w:cs="Arial"/>
          <w:i/>
          <w:iCs/>
          <w:color w:val="auto"/>
          <w:sz w:val="24"/>
          <w:szCs w:val="24"/>
        </w:rPr>
        <w:t>ortografía</w:t>
      </w: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 (recuerda las tildes).</w:t>
      </w:r>
    </w:p>
    <w:p w:rsidR="00DF4678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767E89">
        <w:rPr>
          <w:rFonts w:ascii="Arial" w:hAnsi="Arial" w:cs="Arial"/>
          <w:iCs/>
          <w:color w:val="auto"/>
          <w:sz w:val="24"/>
          <w:szCs w:val="24"/>
        </w:rPr>
        <w:t>Distribuir</w:t>
      </w:r>
      <w:r>
        <w:rPr>
          <w:rFonts w:ascii="Arial" w:hAnsi="Arial" w:cs="Arial"/>
          <w:b/>
          <w:bCs/>
          <w:color w:val="auto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los datos de tal forma que queden ordenados.</w:t>
      </w:r>
    </w:p>
    <w:p w:rsidR="00DF4678" w:rsidRPr="00302005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Usar tu imaginación</w:t>
      </w: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 y buen gusto para mejorar la presentación del documento.</w:t>
      </w:r>
    </w:p>
    <w:p w:rsidR="006052F5" w:rsidRDefault="006052F5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CORRECCIÓN: 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CA2ED6" w:rsidP="00DF4678">
      <w:pPr>
        <w:pStyle w:val="CuerpoB"/>
        <w:ind w:left="993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685800" cy="685800"/>
            <wp:effectExtent l="0" t="0" r="0" b="0"/>
            <wp:wrapSquare wrapText="bothSides"/>
            <wp:docPr id="127" name="Imagen 127" descr="puntu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puntuac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</w:rPr>
        <w:t>Esta tarea partirá lógicamente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 de la nota de 10. Se restar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0,5 por cada error, incluyendo los ortográficos. La buena presentación, en general, del documento se valorar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con hasta 2 puntos.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CA2ED6" w:rsidP="00DF4678">
      <w:pPr>
        <w:pStyle w:val="CuerpoB"/>
        <w:ind w:left="1260"/>
        <w:jc w:val="both"/>
        <w:rPr>
          <w:rFonts w:ascii="Arial" w:hAnsi="Arial" w:cs="Arial"/>
          <w:color w:val="auto"/>
          <w:sz w:val="24"/>
          <w:szCs w:val="24"/>
          <w:lang w:val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6350</wp:posOffset>
            </wp:positionV>
            <wp:extent cx="689610" cy="656590"/>
            <wp:effectExtent l="0" t="0" r="0" b="0"/>
            <wp:wrapSquare wrapText="bothSides"/>
            <wp:docPr id="128" name="Imagen 128" descr="cabeza pens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abeza pensa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Recuerda que en este documento se te valorar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con mayor nota la tarea mientras m</w:t>
      </w:r>
      <w:r w:rsidR="00DF4678">
        <w:rPr>
          <w:rFonts w:ascii="Arial" w:hAnsi="Arial" w:cs="Arial"/>
          <w:color w:val="auto"/>
          <w:sz w:val="24"/>
          <w:szCs w:val="24"/>
        </w:rPr>
        <w:t>á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s características incorpores de las aprendidas en este bloque </w:t>
      </w:r>
      <w:proofErr w:type="spellStart"/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temá</w:t>
      </w:r>
      <w:proofErr w:type="spellEnd"/>
      <w:r w:rsidR="00DF4678">
        <w:rPr>
          <w:rFonts w:ascii="Arial" w:hAnsi="Arial" w:cs="Arial"/>
          <w:color w:val="auto"/>
          <w:sz w:val="24"/>
          <w:szCs w:val="24"/>
          <w:lang w:val="it-IT"/>
        </w:rPr>
        <w:t>tico.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CA2ED6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163830</wp:posOffset>
            </wp:positionV>
            <wp:extent cx="508000" cy="971550"/>
            <wp:effectExtent l="0" t="0" r="6350" b="0"/>
            <wp:wrapNone/>
            <wp:docPr id="130" name="Imagen 130" descr="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u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Debes recordar que s</w:t>
      </w:r>
      <w:r w:rsidR="00DF4678">
        <w:rPr>
          <w:rFonts w:ascii="Arial" w:hAnsi="Arial" w:cs="Arial"/>
          <w:color w:val="auto"/>
          <w:sz w:val="24"/>
          <w:szCs w:val="24"/>
        </w:rPr>
        <w:t>ó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lo se corregir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fr-FR"/>
        </w:rPr>
        <w:t xml:space="preserve">un envío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de cada tarea, y si estuviera suspensa, se permitir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un segundo </w:t>
      </w:r>
      <w:proofErr w:type="spellStart"/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env</w:t>
      </w:r>
      <w:proofErr w:type="spellEnd"/>
      <w:r w:rsidR="00DF4678">
        <w:rPr>
          <w:rFonts w:ascii="Arial" w:hAnsi="Arial" w:cs="Arial"/>
          <w:color w:val="auto"/>
          <w:sz w:val="24"/>
          <w:szCs w:val="24"/>
        </w:rPr>
        <w:t>í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o (excepcionalmente un tercero).</w:t>
      </w:r>
    </w:p>
    <w:p w:rsidR="00DF4678" w:rsidRDefault="00DF4678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Cada nuevo </w:t>
      </w:r>
      <w:proofErr w:type="spellStart"/>
      <w:r>
        <w:rPr>
          <w:rFonts w:ascii="Arial" w:hAnsi="Arial" w:cs="Arial"/>
          <w:color w:val="auto"/>
          <w:sz w:val="24"/>
          <w:szCs w:val="24"/>
          <w:lang w:val="es-ES_tradnl"/>
        </w:rPr>
        <w:t>env</w:t>
      </w:r>
      <w:proofErr w:type="spellEnd"/>
      <w:r>
        <w:rPr>
          <w:rFonts w:ascii="Arial" w:hAnsi="Arial" w:cs="Arial"/>
          <w:color w:val="auto"/>
          <w:sz w:val="24"/>
          <w:szCs w:val="24"/>
        </w:rPr>
        <w:t>í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o después del primero debes realizarlo s</w:t>
      </w:r>
      <w:r>
        <w:rPr>
          <w:rFonts w:ascii="Arial" w:hAnsi="Arial" w:cs="Arial"/>
          <w:color w:val="auto"/>
          <w:sz w:val="24"/>
          <w:szCs w:val="24"/>
        </w:rPr>
        <w:t>ó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 y exclusivamente por indicación</w:t>
      </w:r>
      <w:r>
        <w:rPr>
          <w:rFonts w:ascii="Arial" w:hAnsi="Arial" w:cs="Arial"/>
          <w:color w:val="auto"/>
          <w:sz w:val="24"/>
          <w:szCs w:val="24"/>
        </w:rPr>
        <w:t xml:space="preserve"> mí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a, ya que s</w:t>
      </w:r>
      <w:r>
        <w:rPr>
          <w:rFonts w:ascii="Arial" w:hAnsi="Arial" w:cs="Arial"/>
          <w:color w:val="auto"/>
          <w:sz w:val="24"/>
          <w:szCs w:val="24"/>
        </w:rPr>
        <w:t>ó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 se corregir</w:t>
      </w:r>
      <w:r>
        <w:rPr>
          <w:rFonts w:ascii="Arial" w:hAnsi="Arial" w:cs="Arial"/>
          <w:color w:val="auto"/>
          <w:sz w:val="24"/>
          <w:szCs w:val="24"/>
        </w:rPr>
        <w:t>á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n aquellos envíos que hayan sido autorizados por el profesor.</w:t>
      </w:r>
    </w:p>
    <w:p w:rsidR="00DF4678" w:rsidRDefault="00DF4678" w:rsidP="00DF4678">
      <w:pPr>
        <w:jc w:val="both"/>
        <w:rPr>
          <w:rFonts w:cs="Arial"/>
          <w:lang w:val="es-ES_tradnl"/>
        </w:rPr>
      </w:pPr>
    </w:p>
    <w:p w:rsidR="008D7A7A" w:rsidRDefault="008D7A7A" w:rsidP="00DF4678">
      <w:pPr>
        <w:jc w:val="both"/>
        <w:rPr>
          <w:rFonts w:cs="Arial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231F6" wp14:editId="09E35A53">
                <wp:simplePos x="0" y="0"/>
                <wp:positionH relativeFrom="column">
                  <wp:posOffset>0</wp:posOffset>
                </wp:positionH>
                <wp:positionV relativeFrom="paragraph">
                  <wp:posOffset>215265</wp:posOffset>
                </wp:positionV>
                <wp:extent cx="6210300" cy="342900"/>
                <wp:effectExtent l="0" t="0" r="0" b="0"/>
                <wp:wrapSquare wrapText="bothSides"/>
                <wp:docPr id="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000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678" w:rsidRDefault="00DF4678" w:rsidP="00DF4678">
                            <w:pPr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RESPUESTAS: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7" style="position:absolute;left:0;text-align:left;margin-left:0;margin-top:16.95pt;width:48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" fillcolor="#760000" stroked="f">
                <v:fill color2="red" rotate="t" angle="90" focus="100%" type="gradient"/>
                <v:textbox>
                  <w:txbxContent>
                    <w:p w:rsidR="00DF4678" w:rsidRDefault="00DF4678" w:rsidP="00DF4678">
                      <w:pPr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  <w:t>RESPUESTAS: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F4678" w:rsidRDefault="00DF4678" w:rsidP="00DF4678">
      <w:pPr>
        <w:jc w:val="both"/>
        <w:rPr>
          <w:rFonts w:cs="Arial"/>
        </w:rPr>
      </w:pP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sz w:val="24"/>
          <w:szCs w:val="24"/>
        </w:rPr>
      </w:pPr>
    </w:p>
    <w:p w:rsidR="00DF4678" w:rsidRDefault="00DF4678" w:rsidP="00DF4678">
      <w:pPr>
        <w:pStyle w:val="CuerpoA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441E02" w:rsidRPr="0007254F" w:rsidRDefault="00441E02" w:rsidP="0007254F">
      <w:pPr>
        <w:rPr>
          <w:rFonts w:cs="Arial"/>
        </w:rPr>
      </w:pPr>
    </w:p>
    <w:sectPr w:rsidR="00441E02" w:rsidRPr="0007254F" w:rsidSect="00C548FD">
      <w:headerReference w:type="default" r:id="rId11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12" w:rsidRDefault="00413712">
      <w:r>
        <w:separator/>
      </w:r>
    </w:p>
  </w:endnote>
  <w:endnote w:type="continuationSeparator" w:id="0">
    <w:p w:rsidR="00413712" w:rsidRDefault="0041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12" w:rsidRDefault="00413712">
      <w:r>
        <w:separator/>
      </w:r>
    </w:p>
  </w:footnote>
  <w:footnote w:type="continuationSeparator" w:id="0">
    <w:p w:rsidR="00413712" w:rsidRDefault="00413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52" w:rsidRDefault="00652052" w:rsidP="00652052">
    <w:pPr>
      <w:pStyle w:val="Encabezado"/>
      <w:rPr>
        <w:rFonts w:cs="Arial"/>
        <w:sz w:val="28"/>
        <w:szCs w:val="28"/>
      </w:rPr>
    </w:pPr>
  </w:p>
  <w:p w:rsidR="00652052" w:rsidRDefault="00652052" w:rsidP="0065205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9pt;height:9pt" o:bullet="t">
        <v:imagedata r:id="rId1" o:title="BD14871_"/>
      </v:shape>
    </w:pict>
  </w:numPicBullet>
  <w:numPicBullet w:numPicBulletId="1">
    <w:pict>
      <v:shape id="_x0000_i1047" type="#_x0000_t75" style="width:9pt;height:9pt" o:bullet="t">
        <v:imagedata r:id="rId2" o:title="BD10265_"/>
      </v:shape>
    </w:pict>
  </w:numPicBullet>
  <w:numPicBullet w:numPicBulletId="2">
    <w:pict>
      <v:shape id="_x0000_i1048" type="#_x0000_t75" style="width:9pt;height:9pt" o:bullet="t">
        <v:imagedata r:id="rId3" o:title="BD10267_"/>
      </v:shape>
    </w:pict>
  </w:numPicBullet>
  <w:numPicBullet w:numPicBulletId="3">
    <w:pict>
      <v:shape id="_x0000_i1049" type="#_x0000_t75" style="width:9pt;height:9pt" o:bullet="t">
        <v:imagedata r:id="rId4" o:title="clip_image002"/>
      </v:shape>
    </w:pict>
  </w:numPicBullet>
  <w:numPicBullet w:numPicBulletId="4">
    <w:pict>
      <v:shape id="_x0000_i1050" type="#_x0000_t75" style="width:11.5pt;height:11.5pt" o:bullet="t">
        <v:imagedata r:id="rId5" o:title="clip_image004"/>
      </v:shape>
    </w:pict>
  </w:numPicBullet>
  <w:abstractNum w:abstractNumId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6"/>
    <w:multiLevelType w:val="multilevel"/>
    <w:tmpl w:val="894EE878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hint="default"/>
        <w:position w:val="0"/>
        <w:sz w:val="26"/>
        <w:szCs w:val="26"/>
        <w:u w:color="00000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hint="default"/>
        <w:position w:val="0"/>
        <w:sz w:val="26"/>
        <w:szCs w:val="26"/>
        <w:u w:color="000000"/>
        <w:lang w:val="es-ES_tradnl"/>
      </w:rPr>
    </w:lvl>
  </w:abstractNum>
  <w:abstractNum w:abstractNumId="5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3C"/>
    <w:multiLevelType w:val="multi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E"/>
    <w:multiLevelType w:val="multi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3F"/>
    <w:multiLevelType w:val="multilevel"/>
    <w:tmpl w:val="0000003F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40"/>
    <w:multiLevelType w:val="multilevel"/>
    <w:tmpl w:val="00000040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41"/>
    <w:multiLevelType w:val="multilevel"/>
    <w:tmpl w:val="00000041"/>
    <w:name w:val="WW8Num6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42"/>
    <w:multiLevelType w:val="multi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43"/>
    <w:multiLevelType w:val="multilevel"/>
    <w:tmpl w:val="00000043"/>
    <w:name w:val="WW8Num6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44"/>
    <w:multiLevelType w:val="multilevel"/>
    <w:tmpl w:val="00000044"/>
    <w:name w:val="WW8Num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45"/>
    <w:multiLevelType w:val="multi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46"/>
    <w:multiLevelType w:val="multilevel"/>
    <w:tmpl w:val="00000046"/>
    <w:name w:val="WW8Num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47"/>
    <w:multiLevelType w:val="multi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48"/>
    <w:multiLevelType w:val="multilevel"/>
    <w:tmpl w:val="00000048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49"/>
    <w:multiLevelType w:val="multi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4A"/>
    <w:multiLevelType w:val="multilevel"/>
    <w:tmpl w:val="0000004A"/>
    <w:name w:val="WW8Num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4B"/>
    <w:multiLevelType w:val="multi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78"/>
    <w:multiLevelType w:val="multilevel"/>
    <w:tmpl w:val="00000078"/>
    <w:name w:val="WW8Num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79"/>
    <w:multiLevelType w:val="multilevel"/>
    <w:tmpl w:val="00000079"/>
    <w:name w:val="WW8Num1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7A"/>
    <w:multiLevelType w:val="multilevel"/>
    <w:tmpl w:val="0000007A"/>
    <w:name w:val="WW8Num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7B"/>
    <w:multiLevelType w:val="multilevel"/>
    <w:tmpl w:val="0000007B"/>
    <w:name w:val="WW8Num1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7C"/>
    <w:multiLevelType w:val="multilevel"/>
    <w:tmpl w:val="0000007C"/>
    <w:name w:val="WW8Num1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7D"/>
    <w:multiLevelType w:val="multilevel"/>
    <w:tmpl w:val="0000007D"/>
    <w:name w:val="WW8Num1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7E"/>
    <w:multiLevelType w:val="multilevel"/>
    <w:tmpl w:val="0000007E"/>
    <w:name w:val="WW8Num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7F"/>
    <w:multiLevelType w:val="multilevel"/>
    <w:tmpl w:val="0000007F"/>
    <w:name w:val="WW8Num1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80"/>
    <w:multiLevelType w:val="multilevel"/>
    <w:tmpl w:val="00000080"/>
    <w:name w:val="WW8Num1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81"/>
    <w:multiLevelType w:val="multilevel"/>
    <w:tmpl w:val="00000081"/>
    <w:name w:val="WW8Num1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9B"/>
    <w:multiLevelType w:val="multilevel"/>
    <w:tmpl w:val="0000009B"/>
    <w:name w:val="WW8Num1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9C"/>
    <w:multiLevelType w:val="multilevel"/>
    <w:tmpl w:val="0000009C"/>
    <w:name w:val="WW8Num1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9D"/>
    <w:multiLevelType w:val="multilevel"/>
    <w:tmpl w:val="0000009D"/>
    <w:name w:val="WW8Num1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9E"/>
    <w:multiLevelType w:val="multilevel"/>
    <w:tmpl w:val="0000009E"/>
    <w:name w:val="WW8Num1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9F"/>
    <w:multiLevelType w:val="multilevel"/>
    <w:tmpl w:val="0000009F"/>
    <w:name w:val="WW8Num15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A0"/>
    <w:multiLevelType w:val="multilevel"/>
    <w:tmpl w:val="000000A0"/>
    <w:name w:val="WW8Num1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EA4732"/>
    <w:multiLevelType w:val="hybridMultilevel"/>
    <w:tmpl w:val="03820EDC"/>
    <w:lvl w:ilvl="0" w:tplc="87A2E4D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BF30F19"/>
    <w:multiLevelType w:val="multilevel"/>
    <w:tmpl w:val="AB8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F3E640E"/>
    <w:multiLevelType w:val="hybridMultilevel"/>
    <w:tmpl w:val="5F301B7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56321B2"/>
    <w:multiLevelType w:val="multilevel"/>
    <w:tmpl w:val="C058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72F2001"/>
    <w:multiLevelType w:val="multilevel"/>
    <w:tmpl w:val="091C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79430F8"/>
    <w:multiLevelType w:val="hybridMultilevel"/>
    <w:tmpl w:val="90324DD2"/>
    <w:lvl w:ilvl="0" w:tplc="87A2E4D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39F4286"/>
    <w:multiLevelType w:val="hybridMultilevel"/>
    <w:tmpl w:val="9FD42DB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50325C3"/>
    <w:multiLevelType w:val="multilevel"/>
    <w:tmpl w:val="B41A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89E713B"/>
    <w:multiLevelType w:val="multilevel"/>
    <w:tmpl w:val="85E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1149B"/>
    <w:multiLevelType w:val="hybridMultilevel"/>
    <w:tmpl w:val="60868E7A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7585AE1"/>
    <w:multiLevelType w:val="multilevel"/>
    <w:tmpl w:val="5922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79626B5"/>
    <w:multiLevelType w:val="multilevel"/>
    <w:tmpl w:val="65C8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A5B07F4"/>
    <w:multiLevelType w:val="multilevel"/>
    <w:tmpl w:val="BCA6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EDB0F30"/>
    <w:multiLevelType w:val="multilevel"/>
    <w:tmpl w:val="C8CC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43027B3"/>
    <w:multiLevelType w:val="hybridMultilevel"/>
    <w:tmpl w:val="519AD3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B6184C"/>
    <w:multiLevelType w:val="multilevel"/>
    <w:tmpl w:val="9272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BA04C25"/>
    <w:multiLevelType w:val="hybridMultilevel"/>
    <w:tmpl w:val="EFB0CEF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8BC35C5"/>
    <w:multiLevelType w:val="hybridMultilevel"/>
    <w:tmpl w:val="F02C816A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A6F6271"/>
    <w:multiLevelType w:val="hybridMultilevel"/>
    <w:tmpl w:val="A24CE3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BF3066E"/>
    <w:multiLevelType w:val="multilevel"/>
    <w:tmpl w:val="894EE872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hint="default"/>
        <w:position w:val="0"/>
        <w:sz w:val="26"/>
        <w:szCs w:val="26"/>
        <w:u w:color="00000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2055"/>
        </w:tabs>
        <w:ind w:left="2055" w:hanging="975"/>
      </w:pPr>
      <w:rPr>
        <w:rFonts w:hint="default"/>
        <w:position w:val="0"/>
        <w:sz w:val="26"/>
        <w:szCs w:val="26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hint="default"/>
        <w:position w:val="0"/>
        <w:sz w:val="26"/>
        <w:szCs w:val="26"/>
        <w:u w:color="000000"/>
        <w:lang w:val="es-ES_tradnl"/>
      </w:rPr>
    </w:lvl>
  </w:abstractNum>
  <w:abstractNum w:abstractNumId="58">
    <w:nsid w:val="6CE552A3"/>
    <w:multiLevelType w:val="hybridMultilevel"/>
    <w:tmpl w:val="F2B23672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>
    <w:nsid w:val="76074625"/>
    <w:multiLevelType w:val="hybridMultilevel"/>
    <w:tmpl w:val="5CE64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85D5D28"/>
    <w:multiLevelType w:val="hybridMultilevel"/>
    <w:tmpl w:val="3CF4DA5C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50"/>
  </w:num>
  <w:num w:numId="3">
    <w:abstractNumId w:val="45"/>
  </w:num>
  <w:num w:numId="4">
    <w:abstractNumId w:val="46"/>
  </w:num>
  <w:num w:numId="5">
    <w:abstractNumId w:val="48"/>
  </w:num>
  <w:num w:numId="6">
    <w:abstractNumId w:val="49"/>
  </w:num>
  <w:num w:numId="7">
    <w:abstractNumId w:val="51"/>
  </w:num>
  <w:num w:numId="8">
    <w:abstractNumId w:val="53"/>
  </w:num>
  <w:num w:numId="9">
    <w:abstractNumId w:val="41"/>
  </w:num>
  <w:num w:numId="10">
    <w:abstractNumId w:val="42"/>
  </w:num>
  <w:num w:numId="11">
    <w:abstractNumId w:val="5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43"/>
  </w:num>
  <w:num w:numId="19">
    <w:abstractNumId w:val="38"/>
  </w:num>
  <w:num w:numId="20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</w:num>
  <w:num w:numId="23">
    <w:abstractNumId w:val="55"/>
  </w:num>
  <w:num w:numId="24">
    <w:abstractNumId w:val="40"/>
  </w:num>
  <w:num w:numId="25">
    <w:abstractNumId w:val="54"/>
  </w:num>
  <w:num w:numId="26">
    <w:abstractNumId w:val="58"/>
  </w:num>
  <w:num w:numId="27">
    <w:abstractNumId w:val="59"/>
  </w:num>
  <w:num w:numId="28">
    <w:abstractNumId w:val="52"/>
  </w:num>
  <w:num w:numId="29">
    <w:abstractNumId w:val="5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29"/>
    <w:rsid w:val="000002DF"/>
    <w:rsid w:val="00000DEF"/>
    <w:rsid w:val="00001DE4"/>
    <w:rsid w:val="00002361"/>
    <w:rsid w:val="00002A06"/>
    <w:rsid w:val="00003007"/>
    <w:rsid w:val="00006247"/>
    <w:rsid w:val="000111DB"/>
    <w:rsid w:val="000126D4"/>
    <w:rsid w:val="00012E37"/>
    <w:rsid w:val="00013B81"/>
    <w:rsid w:val="000153DA"/>
    <w:rsid w:val="000154A0"/>
    <w:rsid w:val="000158DD"/>
    <w:rsid w:val="00016AD4"/>
    <w:rsid w:val="00022089"/>
    <w:rsid w:val="00022FB7"/>
    <w:rsid w:val="00024808"/>
    <w:rsid w:val="00024E64"/>
    <w:rsid w:val="000251C5"/>
    <w:rsid w:val="000252C7"/>
    <w:rsid w:val="00026EF6"/>
    <w:rsid w:val="00030168"/>
    <w:rsid w:val="00030558"/>
    <w:rsid w:val="00030838"/>
    <w:rsid w:val="0003172F"/>
    <w:rsid w:val="00032870"/>
    <w:rsid w:val="00032F7B"/>
    <w:rsid w:val="00033B17"/>
    <w:rsid w:val="00034147"/>
    <w:rsid w:val="00036016"/>
    <w:rsid w:val="0004024B"/>
    <w:rsid w:val="0004044E"/>
    <w:rsid w:val="000416F2"/>
    <w:rsid w:val="00041F2E"/>
    <w:rsid w:val="00042414"/>
    <w:rsid w:val="000435C8"/>
    <w:rsid w:val="00044337"/>
    <w:rsid w:val="00045757"/>
    <w:rsid w:val="00047474"/>
    <w:rsid w:val="000474C2"/>
    <w:rsid w:val="00051C2F"/>
    <w:rsid w:val="00051FD1"/>
    <w:rsid w:val="000524D7"/>
    <w:rsid w:val="000547C2"/>
    <w:rsid w:val="00055858"/>
    <w:rsid w:val="000563D2"/>
    <w:rsid w:val="00057C24"/>
    <w:rsid w:val="000600B8"/>
    <w:rsid w:val="00060ABF"/>
    <w:rsid w:val="00061D3B"/>
    <w:rsid w:val="00061E91"/>
    <w:rsid w:val="00061FDF"/>
    <w:rsid w:val="00062AC4"/>
    <w:rsid w:val="00062BB7"/>
    <w:rsid w:val="000633CC"/>
    <w:rsid w:val="00064FA4"/>
    <w:rsid w:val="000660D1"/>
    <w:rsid w:val="000666FB"/>
    <w:rsid w:val="000702CB"/>
    <w:rsid w:val="00070DCB"/>
    <w:rsid w:val="0007254F"/>
    <w:rsid w:val="000727B7"/>
    <w:rsid w:val="00072BC0"/>
    <w:rsid w:val="000736D9"/>
    <w:rsid w:val="00074ADF"/>
    <w:rsid w:val="0007504A"/>
    <w:rsid w:val="000756E7"/>
    <w:rsid w:val="000770BC"/>
    <w:rsid w:val="000772E8"/>
    <w:rsid w:val="00077532"/>
    <w:rsid w:val="000775A3"/>
    <w:rsid w:val="00082960"/>
    <w:rsid w:val="00082ACF"/>
    <w:rsid w:val="00085F34"/>
    <w:rsid w:val="00086592"/>
    <w:rsid w:val="00086DB5"/>
    <w:rsid w:val="000875DE"/>
    <w:rsid w:val="00087817"/>
    <w:rsid w:val="000906AF"/>
    <w:rsid w:val="000916F6"/>
    <w:rsid w:val="00093394"/>
    <w:rsid w:val="00094371"/>
    <w:rsid w:val="00094489"/>
    <w:rsid w:val="0009450E"/>
    <w:rsid w:val="00094BBF"/>
    <w:rsid w:val="0009525D"/>
    <w:rsid w:val="00096C8D"/>
    <w:rsid w:val="00096E8D"/>
    <w:rsid w:val="00097185"/>
    <w:rsid w:val="0009753E"/>
    <w:rsid w:val="00097C7B"/>
    <w:rsid w:val="000A0438"/>
    <w:rsid w:val="000A0F11"/>
    <w:rsid w:val="000A15E0"/>
    <w:rsid w:val="000A1A52"/>
    <w:rsid w:val="000A202D"/>
    <w:rsid w:val="000A3094"/>
    <w:rsid w:val="000A3403"/>
    <w:rsid w:val="000A5080"/>
    <w:rsid w:val="000A5D0D"/>
    <w:rsid w:val="000A66D6"/>
    <w:rsid w:val="000A7611"/>
    <w:rsid w:val="000B0AE5"/>
    <w:rsid w:val="000B1712"/>
    <w:rsid w:val="000B22D9"/>
    <w:rsid w:val="000B27CA"/>
    <w:rsid w:val="000B2B72"/>
    <w:rsid w:val="000B37F1"/>
    <w:rsid w:val="000B4125"/>
    <w:rsid w:val="000B4701"/>
    <w:rsid w:val="000B55F7"/>
    <w:rsid w:val="000B75DD"/>
    <w:rsid w:val="000B7DF6"/>
    <w:rsid w:val="000C29CB"/>
    <w:rsid w:val="000C2CC3"/>
    <w:rsid w:val="000C3602"/>
    <w:rsid w:val="000C38D2"/>
    <w:rsid w:val="000C3A27"/>
    <w:rsid w:val="000C5F1B"/>
    <w:rsid w:val="000D2BED"/>
    <w:rsid w:val="000D3B4A"/>
    <w:rsid w:val="000D44F5"/>
    <w:rsid w:val="000D49E5"/>
    <w:rsid w:val="000D5882"/>
    <w:rsid w:val="000D5E16"/>
    <w:rsid w:val="000D680A"/>
    <w:rsid w:val="000D72DA"/>
    <w:rsid w:val="000D788C"/>
    <w:rsid w:val="000D7CDA"/>
    <w:rsid w:val="000E0C41"/>
    <w:rsid w:val="000E15CD"/>
    <w:rsid w:val="000E18F7"/>
    <w:rsid w:val="000E32F3"/>
    <w:rsid w:val="000E62A8"/>
    <w:rsid w:val="000E7A65"/>
    <w:rsid w:val="000F0AFB"/>
    <w:rsid w:val="000F324C"/>
    <w:rsid w:val="000F678C"/>
    <w:rsid w:val="00102698"/>
    <w:rsid w:val="0010296D"/>
    <w:rsid w:val="001032BB"/>
    <w:rsid w:val="00103D47"/>
    <w:rsid w:val="001045C7"/>
    <w:rsid w:val="001054CF"/>
    <w:rsid w:val="00105FA5"/>
    <w:rsid w:val="001061E7"/>
    <w:rsid w:val="001063B7"/>
    <w:rsid w:val="001070F6"/>
    <w:rsid w:val="00107AA9"/>
    <w:rsid w:val="0011025D"/>
    <w:rsid w:val="001110D9"/>
    <w:rsid w:val="001111DA"/>
    <w:rsid w:val="001127A1"/>
    <w:rsid w:val="00113E69"/>
    <w:rsid w:val="00114D02"/>
    <w:rsid w:val="00115EEE"/>
    <w:rsid w:val="001166C9"/>
    <w:rsid w:val="00116C4C"/>
    <w:rsid w:val="00117D51"/>
    <w:rsid w:val="0012160D"/>
    <w:rsid w:val="001218C9"/>
    <w:rsid w:val="00121C7B"/>
    <w:rsid w:val="00122181"/>
    <w:rsid w:val="001222AB"/>
    <w:rsid w:val="0012299A"/>
    <w:rsid w:val="00123994"/>
    <w:rsid w:val="00124176"/>
    <w:rsid w:val="00124BB7"/>
    <w:rsid w:val="00125CE8"/>
    <w:rsid w:val="001262B1"/>
    <w:rsid w:val="0012693B"/>
    <w:rsid w:val="00131A8B"/>
    <w:rsid w:val="00133C4C"/>
    <w:rsid w:val="00134B10"/>
    <w:rsid w:val="00134FA1"/>
    <w:rsid w:val="00136258"/>
    <w:rsid w:val="00137951"/>
    <w:rsid w:val="0014087D"/>
    <w:rsid w:val="0014187D"/>
    <w:rsid w:val="001420D0"/>
    <w:rsid w:val="0014362F"/>
    <w:rsid w:val="00146149"/>
    <w:rsid w:val="00147053"/>
    <w:rsid w:val="00150C4E"/>
    <w:rsid w:val="00150CBD"/>
    <w:rsid w:val="001516EF"/>
    <w:rsid w:val="0015294F"/>
    <w:rsid w:val="001529BC"/>
    <w:rsid w:val="0015475E"/>
    <w:rsid w:val="001548F9"/>
    <w:rsid w:val="00154D35"/>
    <w:rsid w:val="0015587D"/>
    <w:rsid w:val="00156313"/>
    <w:rsid w:val="00156E44"/>
    <w:rsid w:val="00161D85"/>
    <w:rsid w:val="00161EE0"/>
    <w:rsid w:val="00162E68"/>
    <w:rsid w:val="00163A24"/>
    <w:rsid w:val="0016458E"/>
    <w:rsid w:val="00164987"/>
    <w:rsid w:val="001664BB"/>
    <w:rsid w:val="001676E2"/>
    <w:rsid w:val="00172900"/>
    <w:rsid w:val="001735A5"/>
    <w:rsid w:val="00173CE8"/>
    <w:rsid w:val="00175381"/>
    <w:rsid w:val="001778AB"/>
    <w:rsid w:val="00180512"/>
    <w:rsid w:val="0018110F"/>
    <w:rsid w:val="00181365"/>
    <w:rsid w:val="0018237D"/>
    <w:rsid w:val="00182C16"/>
    <w:rsid w:val="001844EF"/>
    <w:rsid w:val="00184592"/>
    <w:rsid w:val="00185528"/>
    <w:rsid w:val="00185BB8"/>
    <w:rsid w:val="00185F67"/>
    <w:rsid w:val="001863F6"/>
    <w:rsid w:val="001871A7"/>
    <w:rsid w:val="00187D1F"/>
    <w:rsid w:val="00190E4B"/>
    <w:rsid w:val="001919F2"/>
    <w:rsid w:val="00191A35"/>
    <w:rsid w:val="001922DE"/>
    <w:rsid w:val="00194D80"/>
    <w:rsid w:val="001952FC"/>
    <w:rsid w:val="00195307"/>
    <w:rsid w:val="00195488"/>
    <w:rsid w:val="001956F1"/>
    <w:rsid w:val="001975EB"/>
    <w:rsid w:val="001A02E9"/>
    <w:rsid w:val="001A0AF8"/>
    <w:rsid w:val="001A0D26"/>
    <w:rsid w:val="001A0F33"/>
    <w:rsid w:val="001A14A7"/>
    <w:rsid w:val="001A1F24"/>
    <w:rsid w:val="001A20C1"/>
    <w:rsid w:val="001A2527"/>
    <w:rsid w:val="001A355D"/>
    <w:rsid w:val="001A39F7"/>
    <w:rsid w:val="001A423F"/>
    <w:rsid w:val="001A510C"/>
    <w:rsid w:val="001A5127"/>
    <w:rsid w:val="001A5867"/>
    <w:rsid w:val="001A6CBE"/>
    <w:rsid w:val="001A6F52"/>
    <w:rsid w:val="001A710E"/>
    <w:rsid w:val="001A7E41"/>
    <w:rsid w:val="001B008D"/>
    <w:rsid w:val="001B06DC"/>
    <w:rsid w:val="001B0D2C"/>
    <w:rsid w:val="001B1DD0"/>
    <w:rsid w:val="001B377F"/>
    <w:rsid w:val="001B393B"/>
    <w:rsid w:val="001B40E1"/>
    <w:rsid w:val="001B6F70"/>
    <w:rsid w:val="001B75F6"/>
    <w:rsid w:val="001C135C"/>
    <w:rsid w:val="001C2258"/>
    <w:rsid w:val="001C32E2"/>
    <w:rsid w:val="001C4070"/>
    <w:rsid w:val="001C44EF"/>
    <w:rsid w:val="001C6D3F"/>
    <w:rsid w:val="001C6DD2"/>
    <w:rsid w:val="001C761E"/>
    <w:rsid w:val="001D1250"/>
    <w:rsid w:val="001D1574"/>
    <w:rsid w:val="001D24BE"/>
    <w:rsid w:val="001D3C58"/>
    <w:rsid w:val="001D54EC"/>
    <w:rsid w:val="001D64E5"/>
    <w:rsid w:val="001D68EE"/>
    <w:rsid w:val="001D72B3"/>
    <w:rsid w:val="001D7334"/>
    <w:rsid w:val="001E0C94"/>
    <w:rsid w:val="001E21A5"/>
    <w:rsid w:val="001E2638"/>
    <w:rsid w:val="001E4AA8"/>
    <w:rsid w:val="001E6AC9"/>
    <w:rsid w:val="001E6BA1"/>
    <w:rsid w:val="001F1901"/>
    <w:rsid w:val="001F202D"/>
    <w:rsid w:val="001F28C3"/>
    <w:rsid w:val="001F362C"/>
    <w:rsid w:val="001F3BA1"/>
    <w:rsid w:val="001F481F"/>
    <w:rsid w:val="001F4845"/>
    <w:rsid w:val="001F4F04"/>
    <w:rsid w:val="001F621D"/>
    <w:rsid w:val="001F7932"/>
    <w:rsid w:val="001F7BA6"/>
    <w:rsid w:val="00201532"/>
    <w:rsid w:val="00201D80"/>
    <w:rsid w:val="00202A8E"/>
    <w:rsid w:val="00203253"/>
    <w:rsid w:val="00204C5C"/>
    <w:rsid w:val="002060D6"/>
    <w:rsid w:val="002073B2"/>
    <w:rsid w:val="002120CB"/>
    <w:rsid w:val="00214849"/>
    <w:rsid w:val="00214C10"/>
    <w:rsid w:val="00215E37"/>
    <w:rsid w:val="0022086A"/>
    <w:rsid w:val="002208D4"/>
    <w:rsid w:val="00222088"/>
    <w:rsid w:val="00222C1C"/>
    <w:rsid w:val="00223224"/>
    <w:rsid w:val="00223EF1"/>
    <w:rsid w:val="002252E0"/>
    <w:rsid w:val="00226393"/>
    <w:rsid w:val="00226FF2"/>
    <w:rsid w:val="00231347"/>
    <w:rsid w:val="002314AC"/>
    <w:rsid w:val="002318E9"/>
    <w:rsid w:val="0023195C"/>
    <w:rsid w:val="0023503A"/>
    <w:rsid w:val="0023560D"/>
    <w:rsid w:val="00236367"/>
    <w:rsid w:val="0023636F"/>
    <w:rsid w:val="00236E24"/>
    <w:rsid w:val="0023736D"/>
    <w:rsid w:val="0023782A"/>
    <w:rsid w:val="00237BF8"/>
    <w:rsid w:val="002400C0"/>
    <w:rsid w:val="00240AEB"/>
    <w:rsid w:val="00240C5D"/>
    <w:rsid w:val="002415F1"/>
    <w:rsid w:val="0024164A"/>
    <w:rsid w:val="00241A8B"/>
    <w:rsid w:val="00241BFA"/>
    <w:rsid w:val="00241C00"/>
    <w:rsid w:val="00241DFD"/>
    <w:rsid w:val="00242642"/>
    <w:rsid w:val="00242808"/>
    <w:rsid w:val="00243213"/>
    <w:rsid w:val="002432C8"/>
    <w:rsid w:val="00243A45"/>
    <w:rsid w:val="00244908"/>
    <w:rsid w:val="00245168"/>
    <w:rsid w:val="002468EA"/>
    <w:rsid w:val="00246D5D"/>
    <w:rsid w:val="00251699"/>
    <w:rsid w:val="00252ABD"/>
    <w:rsid w:val="00253B9F"/>
    <w:rsid w:val="002541B5"/>
    <w:rsid w:val="0025544D"/>
    <w:rsid w:val="00256DA9"/>
    <w:rsid w:val="00257610"/>
    <w:rsid w:val="0026257C"/>
    <w:rsid w:val="00263B86"/>
    <w:rsid w:val="00263FF3"/>
    <w:rsid w:val="00264BF2"/>
    <w:rsid w:val="0026716C"/>
    <w:rsid w:val="00271193"/>
    <w:rsid w:val="0027239C"/>
    <w:rsid w:val="002725D9"/>
    <w:rsid w:val="00272D9D"/>
    <w:rsid w:val="00273217"/>
    <w:rsid w:val="00273519"/>
    <w:rsid w:val="00273F39"/>
    <w:rsid w:val="00276221"/>
    <w:rsid w:val="00277DBE"/>
    <w:rsid w:val="002810FD"/>
    <w:rsid w:val="002818EA"/>
    <w:rsid w:val="00281A3F"/>
    <w:rsid w:val="00281DDC"/>
    <w:rsid w:val="0028214A"/>
    <w:rsid w:val="00282390"/>
    <w:rsid w:val="00282EF7"/>
    <w:rsid w:val="002831A5"/>
    <w:rsid w:val="00283542"/>
    <w:rsid w:val="0028463B"/>
    <w:rsid w:val="0028467A"/>
    <w:rsid w:val="00285365"/>
    <w:rsid w:val="0028540D"/>
    <w:rsid w:val="00286165"/>
    <w:rsid w:val="00287E43"/>
    <w:rsid w:val="00290E52"/>
    <w:rsid w:val="002916EE"/>
    <w:rsid w:val="00292BD7"/>
    <w:rsid w:val="002935D9"/>
    <w:rsid w:val="00294C2A"/>
    <w:rsid w:val="00294D54"/>
    <w:rsid w:val="00295E59"/>
    <w:rsid w:val="002963A5"/>
    <w:rsid w:val="002967BB"/>
    <w:rsid w:val="002968F3"/>
    <w:rsid w:val="00296A92"/>
    <w:rsid w:val="00297C5E"/>
    <w:rsid w:val="00297CF8"/>
    <w:rsid w:val="002A1D52"/>
    <w:rsid w:val="002A215A"/>
    <w:rsid w:val="002A2E2C"/>
    <w:rsid w:val="002A59B0"/>
    <w:rsid w:val="002A5E1A"/>
    <w:rsid w:val="002A5F43"/>
    <w:rsid w:val="002A6697"/>
    <w:rsid w:val="002A692E"/>
    <w:rsid w:val="002A6A7F"/>
    <w:rsid w:val="002A7875"/>
    <w:rsid w:val="002B01E0"/>
    <w:rsid w:val="002B03C5"/>
    <w:rsid w:val="002B171C"/>
    <w:rsid w:val="002B1D92"/>
    <w:rsid w:val="002B20AB"/>
    <w:rsid w:val="002B2797"/>
    <w:rsid w:val="002B2E0A"/>
    <w:rsid w:val="002B4872"/>
    <w:rsid w:val="002B517B"/>
    <w:rsid w:val="002B5382"/>
    <w:rsid w:val="002B5B6E"/>
    <w:rsid w:val="002B6003"/>
    <w:rsid w:val="002B6529"/>
    <w:rsid w:val="002C1D8B"/>
    <w:rsid w:val="002C4238"/>
    <w:rsid w:val="002C44D7"/>
    <w:rsid w:val="002C45EA"/>
    <w:rsid w:val="002C4649"/>
    <w:rsid w:val="002C478E"/>
    <w:rsid w:val="002C552B"/>
    <w:rsid w:val="002C6996"/>
    <w:rsid w:val="002C69CB"/>
    <w:rsid w:val="002C746D"/>
    <w:rsid w:val="002C7967"/>
    <w:rsid w:val="002C7D45"/>
    <w:rsid w:val="002D0788"/>
    <w:rsid w:val="002D1347"/>
    <w:rsid w:val="002D50D3"/>
    <w:rsid w:val="002D5409"/>
    <w:rsid w:val="002D5A39"/>
    <w:rsid w:val="002D5B7B"/>
    <w:rsid w:val="002D650E"/>
    <w:rsid w:val="002D6BE2"/>
    <w:rsid w:val="002D716D"/>
    <w:rsid w:val="002D71F2"/>
    <w:rsid w:val="002E044C"/>
    <w:rsid w:val="002E15C4"/>
    <w:rsid w:val="002E1D5F"/>
    <w:rsid w:val="002E479F"/>
    <w:rsid w:val="002E670F"/>
    <w:rsid w:val="002E6BF8"/>
    <w:rsid w:val="002E6EF4"/>
    <w:rsid w:val="002E7232"/>
    <w:rsid w:val="002E77E8"/>
    <w:rsid w:val="002F0D16"/>
    <w:rsid w:val="002F1ABB"/>
    <w:rsid w:val="002F1B29"/>
    <w:rsid w:val="002F2029"/>
    <w:rsid w:val="002F21C2"/>
    <w:rsid w:val="002F3627"/>
    <w:rsid w:val="002F3821"/>
    <w:rsid w:val="002F3AE5"/>
    <w:rsid w:val="002F3D0A"/>
    <w:rsid w:val="002F4B2A"/>
    <w:rsid w:val="002F52E8"/>
    <w:rsid w:val="002F68C0"/>
    <w:rsid w:val="002F68ED"/>
    <w:rsid w:val="002F707A"/>
    <w:rsid w:val="002F751B"/>
    <w:rsid w:val="002F7EF6"/>
    <w:rsid w:val="0030039E"/>
    <w:rsid w:val="00300E70"/>
    <w:rsid w:val="00301DFD"/>
    <w:rsid w:val="00302005"/>
    <w:rsid w:val="0030218A"/>
    <w:rsid w:val="00302BEB"/>
    <w:rsid w:val="00302D18"/>
    <w:rsid w:val="003039CD"/>
    <w:rsid w:val="00303B54"/>
    <w:rsid w:val="00304AA7"/>
    <w:rsid w:val="00304B45"/>
    <w:rsid w:val="00304B97"/>
    <w:rsid w:val="00305FB2"/>
    <w:rsid w:val="0030763C"/>
    <w:rsid w:val="0030766C"/>
    <w:rsid w:val="0030799A"/>
    <w:rsid w:val="00307BFB"/>
    <w:rsid w:val="00307DFF"/>
    <w:rsid w:val="0031086F"/>
    <w:rsid w:val="00312AA7"/>
    <w:rsid w:val="00313A18"/>
    <w:rsid w:val="00313D68"/>
    <w:rsid w:val="00314284"/>
    <w:rsid w:val="00314A1F"/>
    <w:rsid w:val="00316BBB"/>
    <w:rsid w:val="0032190A"/>
    <w:rsid w:val="00321BA1"/>
    <w:rsid w:val="003235E0"/>
    <w:rsid w:val="00323D08"/>
    <w:rsid w:val="00324872"/>
    <w:rsid w:val="003250BD"/>
    <w:rsid w:val="0032515C"/>
    <w:rsid w:val="00325509"/>
    <w:rsid w:val="00326FD5"/>
    <w:rsid w:val="0032704B"/>
    <w:rsid w:val="00327AD8"/>
    <w:rsid w:val="00327DAF"/>
    <w:rsid w:val="00330321"/>
    <w:rsid w:val="00330549"/>
    <w:rsid w:val="00331B36"/>
    <w:rsid w:val="00332264"/>
    <w:rsid w:val="00334936"/>
    <w:rsid w:val="0033525B"/>
    <w:rsid w:val="0033569B"/>
    <w:rsid w:val="003357D4"/>
    <w:rsid w:val="003367ED"/>
    <w:rsid w:val="003374DC"/>
    <w:rsid w:val="00337B46"/>
    <w:rsid w:val="00337EF6"/>
    <w:rsid w:val="00340D52"/>
    <w:rsid w:val="00340EC0"/>
    <w:rsid w:val="00342D94"/>
    <w:rsid w:val="00343357"/>
    <w:rsid w:val="00343359"/>
    <w:rsid w:val="00343552"/>
    <w:rsid w:val="003443AC"/>
    <w:rsid w:val="00344ECF"/>
    <w:rsid w:val="00345B76"/>
    <w:rsid w:val="00346105"/>
    <w:rsid w:val="00346F99"/>
    <w:rsid w:val="0034748D"/>
    <w:rsid w:val="003479C0"/>
    <w:rsid w:val="003500E1"/>
    <w:rsid w:val="00353974"/>
    <w:rsid w:val="00353E71"/>
    <w:rsid w:val="00354D5A"/>
    <w:rsid w:val="003555EA"/>
    <w:rsid w:val="00355A13"/>
    <w:rsid w:val="00356FED"/>
    <w:rsid w:val="003577F0"/>
    <w:rsid w:val="003608CE"/>
    <w:rsid w:val="00361E03"/>
    <w:rsid w:val="00362FE0"/>
    <w:rsid w:val="00362FF8"/>
    <w:rsid w:val="00364233"/>
    <w:rsid w:val="003646B1"/>
    <w:rsid w:val="00364F25"/>
    <w:rsid w:val="00365805"/>
    <w:rsid w:val="00365A90"/>
    <w:rsid w:val="00366365"/>
    <w:rsid w:val="00366D7F"/>
    <w:rsid w:val="00367783"/>
    <w:rsid w:val="00367B84"/>
    <w:rsid w:val="003713D1"/>
    <w:rsid w:val="003716C9"/>
    <w:rsid w:val="003724D6"/>
    <w:rsid w:val="00372BA1"/>
    <w:rsid w:val="003735FC"/>
    <w:rsid w:val="0037371C"/>
    <w:rsid w:val="00374C8F"/>
    <w:rsid w:val="00375E23"/>
    <w:rsid w:val="00377634"/>
    <w:rsid w:val="0038063E"/>
    <w:rsid w:val="00380918"/>
    <w:rsid w:val="00382880"/>
    <w:rsid w:val="00382DFF"/>
    <w:rsid w:val="0038345A"/>
    <w:rsid w:val="0038409D"/>
    <w:rsid w:val="0038534D"/>
    <w:rsid w:val="00390842"/>
    <w:rsid w:val="003919D0"/>
    <w:rsid w:val="003933DA"/>
    <w:rsid w:val="003935E6"/>
    <w:rsid w:val="00394B46"/>
    <w:rsid w:val="00395580"/>
    <w:rsid w:val="003961DC"/>
    <w:rsid w:val="00397018"/>
    <w:rsid w:val="00397442"/>
    <w:rsid w:val="003A00D7"/>
    <w:rsid w:val="003A226F"/>
    <w:rsid w:val="003A49AA"/>
    <w:rsid w:val="003A4CCD"/>
    <w:rsid w:val="003A51A8"/>
    <w:rsid w:val="003A5205"/>
    <w:rsid w:val="003A6B33"/>
    <w:rsid w:val="003B0E19"/>
    <w:rsid w:val="003B0E2E"/>
    <w:rsid w:val="003B0F0B"/>
    <w:rsid w:val="003B0F3A"/>
    <w:rsid w:val="003B1C33"/>
    <w:rsid w:val="003B31B5"/>
    <w:rsid w:val="003B4992"/>
    <w:rsid w:val="003B4A1E"/>
    <w:rsid w:val="003B52D7"/>
    <w:rsid w:val="003B54EB"/>
    <w:rsid w:val="003B5844"/>
    <w:rsid w:val="003B5E4B"/>
    <w:rsid w:val="003C03B4"/>
    <w:rsid w:val="003C08D3"/>
    <w:rsid w:val="003C1308"/>
    <w:rsid w:val="003C1F29"/>
    <w:rsid w:val="003C3BAF"/>
    <w:rsid w:val="003C4C88"/>
    <w:rsid w:val="003C64C2"/>
    <w:rsid w:val="003C74D7"/>
    <w:rsid w:val="003D0FDC"/>
    <w:rsid w:val="003D1503"/>
    <w:rsid w:val="003D218B"/>
    <w:rsid w:val="003D283F"/>
    <w:rsid w:val="003D2EA6"/>
    <w:rsid w:val="003D37A5"/>
    <w:rsid w:val="003D48B7"/>
    <w:rsid w:val="003D4E59"/>
    <w:rsid w:val="003D5F65"/>
    <w:rsid w:val="003D6074"/>
    <w:rsid w:val="003D65B1"/>
    <w:rsid w:val="003E2C49"/>
    <w:rsid w:val="003E37BC"/>
    <w:rsid w:val="003E449B"/>
    <w:rsid w:val="003E4510"/>
    <w:rsid w:val="003E4684"/>
    <w:rsid w:val="003E48DE"/>
    <w:rsid w:val="003E49C9"/>
    <w:rsid w:val="003E6934"/>
    <w:rsid w:val="003E7096"/>
    <w:rsid w:val="003E7402"/>
    <w:rsid w:val="003F09AE"/>
    <w:rsid w:val="003F0F0B"/>
    <w:rsid w:val="003F108B"/>
    <w:rsid w:val="003F1B53"/>
    <w:rsid w:val="003F350F"/>
    <w:rsid w:val="003F512D"/>
    <w:rsid w:val="003F51DB"/>
    <w:rsid w:val="003F59D7"/>
    <w:rsid w:val="003F5BCF"/>
    <w:rsid w:val="003F60B3"/>
    <w:rsid w:val="003F6228"/>
    <w:rsid w:val="003F7B5A"/>
    <w:rsid w:val="00400C59"/>
    <w:rsid w:val="00403A1F"/>
    <w:rsid w:val="00403D1E"/>
    <w:rsid w:val="00404473"/>
    <w:rsid w:val="004047FE"/>
    <w:rsid w:val="00405DA4"/>
    <w:rsid w:val="00407593"/>
    <w:rsid w:val="00410C87"/>
    <w:rsid w:val="00411BBE"/>
    <w:rsid w:val="004123FE"/>
    <w:rsid w:val="00412757"/>
    <w:rsid w:val="00413712"/>
    <w:rsid w:val="0041522A"/>
    <w:rsid w:val="00415577"/>
    <w:rsid w:val="00416891"/>
    <w:rsid w:val="00416D4A"/>
    <w:rsid w:val="00420635"/>
    <w:rsid w:val="004233A6"/>
    <w:rsid w:val="00424F69"/>
    <w:rsid w:val="00425114"/>
    <w:rsid w:val="00425690"/>
    <w:rsid w:val="00427E72"/>
    <w:rsid w:val="00430356"/>
    <w:rsid w:val="004326F8"/>
    <w:rsid w:val="00432A11"/>
    <w:rsid w:val="00432BA4"/>
    <w:rsid w:val="00435057"/>
    <w:rsid w:val="00435ACF"/>
    <w:rsid w:val="00435B3C"/>
    <w:rsid w:val="00435F50"/>
    <w:rsid w:val="004361EE"/>
    <w:rsid w:val="00436DF8"/>
    <w:rsid w:val="00437586"/>
    <w:rsid w:val="00437881"/>
    <w:rsid w:val="00441E02"/>
    <w:rsid w:val="00442465"/>
    <w:rsid w:val="0044250C"/>
    <w:rsid w:val="00442C82"/>
    <w:rsid w:val="0044315F"/>
    <w:rsid w:val="0044470E"/>
    <w:rsid w:val="00450875"/>
    <w:rsid w:val="004516B1"/>
    <w:rsid w:val="0045202C"/>
    <w:rsid w:val="00452DF4"/>
    <w:rsid w:val="0045346C"/>
    <w:rsid w:val="00453DA3"/>
    <w:rsid w:val="00454894"/>
    <w:rsid w:val="00456107"/>
    <w:rsid w:val="00456387"/>
    <w:rsid w:val="0045667D"/>
    <w:rsid w:val="00456C44"/>
    <w:rsid w:val="004572AC"/>
    <w:rsid w:val="00457714"/>
    <w:rsid w:val="00460C17"/>
    <w:rsid w:val="00461A9A"/>
    <w:rsid w:val="00463360"/>
    <w:rsid w:val="00464663"/>
    <w:rsid w:val="004649C2"/>
    <w:rsid w:val="00464EC0"/>
    <w:rsid w:val="0046510C"/>
    <w:rsid w:val="00465EF4"/>
    <w:rsid w:val="0046687C"/>
    <w:rsid w:val="004672E7"/>
    <w:rsid w:val="00467721"/>
    <w:rsid w:val="00470AD6"/>
    <w:rsid w:val="00471891"/>
    <w:rsid w:val="00471AA1"/>
    <w:rsid w:val="00471CFA"/>
    <w:rsid w:val="00472324"/>
    <w:rsid w:val="0047339C"/>
    <w:rsid w:val="004734E5"/>
    <w:rsid w:val="00476BCC"/>
    <w:rsid w:val="0048056D"/>
    <w:rsid w:val="00480F8E"/>
    <w:rsid w:val="00481A69"/>
    <w:rsid w:val="0048273C"/>
    <w:rsid w:val="004833DE"/>
    <w:rsid w:val="00484E84"/>
    <w:rsid w:val="004859AD"/>
    <w:rsid w:val="00486709"/>
    <w:rsid w:val="004869E1"/>
    <w:rsid w:val="00486C4E"/>
    <w:rsid w:val="00486F5E"/>
    <w:rsid w:val="0049017B"/>
    <w:rsid w:val="00490F79"/>
    <w:rsid w:val="00491F3E"/>
    <w:rsid w:val="0049242A"/>
    <w:rsid w:val="00493A05"/>
    <w:rsid w:val="00494DC7"/>
    <w:rsid w:val="004969F6"/>
    <w:rsid w:val="00496F05"/>
    <w:rsid w:val="0049707C"/>
    <w:rsid w:val="00497237"/>
    <w:rsid w:val="004A0BE8"/>
    <w:rsid w:val="004A2D2A"/>
    <w:rsid w:val="004A3151"/>
    <w:rsid w:val="004A338E"/>
    <w:rsid w:val="004A3493"/>
    <w:rsid w:val="004A3CB1"/>
    <w:rsid w:val="004A4832"/>
    <w:rsid w:val="004A4C82"/>
    <w:rsid w:val="004B10E3"/>
    <w:rsid w:val="004B1B13"/>
    <w:rsid w:val="004B2092"/>
    <w:rsid w:val="004B22E3"/>
    <w:rsid w:val="004B24AD"/>
    <w:rsid w:val="004B2715"/>
    <w:rsid w:val="004B2BBF"/>
    <w:rsid w:val="004B324F"/>
    <w:rsid w:val="004B355B"/>
    <w:rsid w:val="004B3E09"/>
    <w:rsid w:val="004B53FB"/>
    <w:rsid w:val="004B5719"/>
    <w:rsid w:val="004B57DC"/>
    <w:rsid w:val="004B58FE"/>
    <w:rsid w:val="004B65DE"/>
    <w:rsid w:val="004B662B"/>
    <w:rsid w:val="004B6EC0"/>
    <w:rsid w:val="004B709F"/>
    <w:rsid w:val="004B70D6"/>
    <w:rsid w:val="004C071E"/>
    <w:rsid w:val="004C0745"/>
    <w:rsid w:val="004C135C"/>
    <w:rsid w:val="004C1ABF"/>
    <w:rsid w:val="004C23D8"/>
    <w:rsid w:val="004C27AC"/>
    <w:rsid w:val="004C35EA"/>
    <w:rsid w:val="004C3DC2"/>
    <w:rsid w:val="004C3FB6"/>
    <w:rsid w:val="004C5CA0"/>
    <w:rsid w:val="004D07F6"/>
    <w:rsid w:val="004D0B3A"/>
    <w:rsid w:val="004D0C88"/>
    <w:rsid w:val="004D0ECB"/>
    <w:rsid w:val="004D18E8"/>
    <w:rsid w:val="004D2930"/>
    <w:rsid w:val="004D4648"/>
    <w:rsid w:val="004D4B63"/>
    <w:rsid w:val="004D594C"/>
    <w:rsid w:val="004D6B48"/>
    <w:rsid w:val="004E0103"/>
    <w:rsid w:val="004E076A"/>
    <w:rsid w:val="004E22FE"/>
    <w:rsid w:val="004E237B"/>
    <w:rsid w:val="004E3A09"/>
    <w:rsid w:val="004E3A1C"/>
    <w:rsid w:val="004E3A2E"/>
    <w:rsid w:val="004E3CFC"/>
    <w:rsid w:val="004E3FB7"/>
    <w:rsid w:val="004E47F3"/>
    <w:rsid w:val="004E4F69"/>
    <w:rsid w:val="004E52A8"/>
    <w:rsid w:val="004E5541"/>
    <w:rsid w:val="004E5645"/>
    <w:rsid w:val="004E5A74"/>
    <w:rsid w:val="004E70D6"/>
    <w:rsid w:val="004E711E"/>
    <w:rsid w:val="004E7457"/>
    <w:rsid w:val="004F118B"/>
    <w:rsid w:val="004F15E7"/>
    <w:rsid w:val="004F1DF7"/>
    <w:rsid w:val="004F453D"/>
    <w:rsid w:val="004F51E8"/>
    <w:rsid w:val="004F5F32"/>
    <w:rsid w:val="004F5FE6"/>
    <w:rsid w:val="004F68F7"/>
    <w:rsid w:val="004F6D19"/>
    <w:rsid w:val="00500229"/>
    <w:rsid w:val="00500AB7"/>
    <w:rsid w:val="00502815"/>
    <w:rsid w:val="005063AD"/>
    <w:rsid w:val="00506CD0"/>
    <w:rsid w:val="005111BF"/>
    <w:rsid w:val="005120FF"/>
    <w:rsid w:val="005122A0"/>
    <w:rsid w:val="005124D5"/>
    <w:rsid w:val="005129ED"/>
    <w:rsid w:val="00513825"/>
    <w:rsid w:val="00514847"/>
    <w:rsid w:val="0051544F"/>
    <w:rsid w:val="00515608"/>
    <w:rsid w:val="005158C9"/>
    <w:rsid w:val="00515BBA"/>
    <w:rsid w:val="005167B8"/>
    <w:rsid w:val="00516BEE"/>
    <w:rsid w:val="00516EB0"/>
    <w:rsid w:val="00517303"/>
    <w:rsid w:val="00517E9B"/>
    <w:rsid w:val="005200CF"/>
    <w:rsid w:val="00521526"/>
    <w:rsid w:val="00521D61"/>
    <w:rsid w:val="00521E18"/>
    <w:rsid w:val="00522F8A"/>
    <w:rsid w:val="00525E18"/>
    <w:rsid w:val="00525EB6"/>
    <w:rsid w:val="0052667F"/>
    <w:rsid w:val="00526707"/>
    <w:rsid w:val="00527F59"/>
    <w:rsid w:val="00531074"/>
    <w:rsid w:val="005335DB"/>
    <w:rsid w:val="00533A04"/>
    <w:rsid w:val="005344D4"/>
    <w:rsid w:val="00535662"/>
    <w:rsid w:val="00535DC7"/>
    <w:rsid w:val="0053626B"/>
    <w:rsid w:val="005369E8"/>
    <w:rsid w:val="00537DAB"/>
    <w:rsid w:val="005401A2"/>
    <w:rsid w:val="005402C1"/>
    <w:rsid w:val="00542F8D"/>
    <w:rsid w:val="00542FD6"/>
    <w:rsid w:val="005439C6"/>
    <w:rsid w:val="00544CDC"/>
    <w:rsid w:val="00546715"/>
    <w:rsid w:val="00550C4B"/>
    <w:rsid w:val="0055143B"/>
    <w:rsid w:val="00551467"/>
    <w:rsid w:val="005525AA"/>
    <w:rsid w:val="00552F1A"/>
    <w:rsid w:val="00553125"/>
    <w:rsid w:val="00553840"/>
    <w:rsid w:val="00554F8F"/>
    <w:rsid w:val="00556A94"/>
    <w:rsid w:val="00556E0C"/>
    <w:rsid w:val="0056020D"/>
    <w:rsid w:val="005612BD"/>
    <w:rsid w:val="005626DE"/>
    <w:rsid w:val="00563F04"/>
    <w:rsid w:val="00564A67"/>
    <w:rsid w:val="005658DA"/>
    <w:rsid w:val="005659A0"/>
    <w:rsid w:val="00570023"/>
    <w:rsid w:val="0057114F"/>
    <w:rsid w:val="00571AE5"/>
    <w:rsid w:val="00573A0D"/>
    <w:rsid w:val="00574A34"/>
    <w:rsid w:val="0057594F"/>
    <w:rsid w:val="00576C2F"/>
    <w:rsid w:val="005802E6"/>
    <w:rsid w:val="00580CE1"/>
    <w:rsid w:val="0058255F"/>
    <w:rsid w:val="00582BD2"/>
    <w:rsid w:val="00582CB2"/>
    <w:rsid w:val="00582D73"/>
    <w:rsid w:val="00586645"/>
    <w:rsid w:val="00590AC3"/>
    <w:rsid w:val="0059154A"/>
    <w:rsid w:val="00591A6E"/>
    <w:rsid w:val="0059395D"/>
    <w:rsid w:val="00593C83"/>
    <w:rsid w:val="00593EF6"/>
    <w:rsid w:val="005948F2"/>
    <w:rsid w:val="005949A2"/>
    <w:rsid w:val="005960F0"/>
    <w:rsid w:val="00596645"/>
    <w:rsid w:val="00596DCA"/>
    <w:rsid w:val="00596EF3"/>
    <w:rsid w:val="005A044D"/>
    <w:rsid w:val="005A1230"/>
    <w:rsid w:val="005A1A1B"/>
    <w:rsid w:val="005A27E8"/>
    <w:rsid w:val="005A2A5D"/>
    <w:rsid w:val="005A31C7"/>
    <w:rsid w:val="005A4B87"/>
    <w:rsid w:val="005A7850"/>
    <w:rsid w:val="005B2262"/>
    <w:rsid w:val="005B32BD"/>
    <w:rsid w:val="005B3390"/>
    <w:rsid w:val="005B3ED6"/>
    <w:rsid w:val="005B4099"/>
    <w:rsid w:val="005B4F1E"/>
    <w:rsid w:val="005B553F"/>
    <w:rsid w:val="005B56E2"/>
    <w:rsid w:val="005B5AC9"/>
    <w:rsid w:val="005B7D61"/>
    <w:rsid w:val="005C0056"/>
    <w:rsid w:val="005C0158"/>
    <w:rsid w:val="005C033B"/>
    <w:rsid w:val="005C0DEE"/>
    <w:rsid w:val="005C33F0"/>
    <w:rsid w:val="005C33F8"/>
    <w:rsid w:val="005C39D7"/>
    <w:rsid w:val="005C3DAC"/>
    <w:rsid w:val="005C569B"/>
    <w:rsid w:val="005C6A73"/>
    <w:rsid w:val="005C6F5E"/>
    <w:rsid w:val="005C6F7D"/>
    <w:rsid w:val="005C75E6"/>
    <w:rsid w:val="005D01A3"/>
    <w:rsid w:val="005D066F"/>
    <w:rsid w:val="005D2EC0"/>
    <w:rsid w:val="005D2F58"/>
    <w:rsid w:val="005D3709"/>
    <w:rsid w:val="005D4195"/>
    <w:rsid w:val="005D4347"/>
    <w:rsid w:val="005D7476"/>
    <w:rsid w:val="005D7FCC"/>
    <w:rsid w:val="005E002C"/>
    <w:rsid w:val="005E0B50"/>
    <w:rsid w:val="005E0E1C"/>
    <w:rsid w:val="005E142D"/>
    <w:rsid w:val="005E1AC2"/>
    <w:rsid w:val="005E2049"/>
    <w:rsid w:val="005E2B2A"/>
    <w:rsid w:val="005E4603"/>
    <w:rsid w:val="005E5981"/>
    <w:rsid w:val="005E59FF"/>
    <w:rsid w:val="005E5A51"/>
    <w:rsid w:val="005E645F"/>
    <w:rsid w:val="005E69FF"/>
    <w:rsid w:val="005E7035"/>
    <w:rsid w:val="005E7784"/>
    <w:rsid w:val="005F01A5"/>
    <w:rsid w:val="005F0431"/>
    <w:rsid w:val="005F0E7F"/>
    <w:rsid w:val="005F155D"/>
    <w:rsid w:val="005F26D6"/>
    <w:rsid w:val="005F2A1B"/>
    <w:rsid w:val="005F3C94"/>
    <w:rsid w:val="005F59F0"/>
    <w:rsid w:val="005F5C1D"/>
    <w:rsid w:val="005F60A6"/>
    <w:rsid w:val="005F65EF"/>
    <w:rsid w:val="005F71C1"/>
    <w:rsid w:val="005F72C0"/>
    <w:rsid w:val="005F76DE"/>
    <w:rsid w:val="005F7FC7"/>
    <w:rsid w:val="006005DB"/>
    <w:rsid w:val="00600A2B"/>
    <w:rsid w:val="00601422"/>
    <w:rsid w:val="00601AAA"/>
    <w:rsid w:val="006040FE"/>
    <w:rsid w:val="006052F5"/>
    <w:rsid w:val="00606FAB"/>
    <w:rsid w:val="006070B0"/>
    <w:rsid w:val="00610678"/>
    <w:rsid w:val="00610992"/>
    <w:rsid w:val="00611FDB"/>
    <w:rsid w:val="006126C0"/>
    <w:rsid w:val="00613315"/>
    <w:rsid w:val="006138D3"/>
    <w:rsid w:val="0061391D"/>
    <w:rsid w:val="00617BAD"/>
    <w:rsid w:val="00620645"/>
    <w:rsid w:val="006208BE"/>
    <w:rsid w:val="00621026"/>
    <w:rsid w:val="00621119"/>
    <w:rsid w:val="00621A9A"/>
    <w:rsid w:val="00623310"/>
    <w:rsid w:val="0062792F"/>
    <w:rsid w:val="00630B87"/>
    <w:rsid w:val="00630D68"/>
    <w:rsid w:val="006312CC"/>
    <w:rsid w:val="00631CAA"/>
    <w:rsid w:val="0063286F"/>
    <w:rsid w:val="0063462B"/>
    <w:rsid w:val="00636AE3"/>
    <w:rsid w:val="006373ED"/>
    <w:rsid w:val="00637421"/>
    <w:rsid w:val="00637A89"/>
    <w:rsid w:val="00640B57"/>
    <w:rsid w:val="00640F07"/>
    <w:rsid w:val="0064138F"/>
    <w:rsid w:val="00641A01"/>
    <w:rsid w:val="00642754"/>
    <w:rsid w:val="00643174"/>
    <w:rsid w:val="00644340"/>
    <w:rsid w:val="006453DF"/>
    <w:rsid w:val="00646524"/>
    <w:rsid w:val="00646596"/>
    <w:rsid w:val="00647414"/>
    <w:rsid w:val="00647DC5"/>
    <w:rsid w:val="00647F94"/>
    <w:rsid w:val="00650B47"/>
    <w:rsid w:val="00651348"/>
    <w:rsid w:val="00651B87"/>
    <w:rsid w:val="00651C90"/>
    <w:rsid w:val="00652052"/>
    <w:rsid w:val="00652346"/>
    <w:rsid w:val="00652E76"/>
    <w:rsid w:val="00652FD2"/>
    <w:rsid w:val="00653AA8"/>
    <w:rsid w:val="00654140"/>
    <w:rsid w:val="006552DB"/>
    <w:rsid w:val="0065622E"/>
    <w:rsid w:val="006577A1"/>
    <w:rsid w:val="00657867"/>
    <w:rsid w:val="006579B9"/>
    <w:rsid w:val="006608BA"/>
    <w:rsid w:val="00660C3B"/>
    <w:rsid w:val="006620E4"/>
    <w:rsid w:val="00663183"/>
    <w:rsid w:val="0066369E"/>
    <w:rsid w:val="00663B89"/>
    <w:rsid w:val="00664267"/>
    <w:rsid w:val="00665A41"/>
    <w:rsid w:val="00665E74"/>
    <w:rsid w:val="0066727D"/>
    <w:rsid w:val="00671223"/>
    <w:rsid w:val="00671AE4"/>
    <w:rsid w:val="006732A0"/>
    <w:rsid w:val="006738A2"/>
    <w:rsid w:val="006755C6"/>
    <w:rsid w:val="00675D5E"/>
    <w:rsid w:val="00677061"/>
    <w:rsid w:val="00681645"/>
    <w:rsid w:val="00681AAE"/>
    <w:rsid w:val="00681C9C"/>
    <w:rsid w:val="00682301"/>
    <w:rsid w:val="006823CE"/>
    <w:rsid w:val="00682480"/>
    <w:rsid w:val="006826EC"/>
    <w:rsid w:val="00683036"/>
    <w:rsid w:val="006866BB"/>
    <w:rsid w:val="00690ADA"/>
    <w:rsid w:val="00691629"/>
    <w:rsid w:val="00691785"/>
    <w:rsid w:val="00692C95"/>
    <w:rsid w:val="006932E0"/>
    <w:rsid w:val="0069346B"/>
    <w:rsid w:val="006947CC"/>
    <w:rsid w:val="006947D8"/>
    <w:rsid w:val="00694E11"/>
    <w:rsid w:val="00696282"/>
    <w:rsid w:val="00696724"/>
    <w:rsid w:val="00697A0A"/>
    <w:rsid w:val="006A10F3"/>
    <w:rsid w:val="006A27F8"/>
    <w:rsid w:val="006A3743"/>
    <w:rsid w:val="006A4497"/>
    <w:rsid w:val="006A560B"/>
    <w:rsid w:val="006A6AA6"/>
    <w:rsid w:val="006A6C88"/>
    <w:rsid w:val="006B08D1"/>
    <w:rsid w:val="006B0999"/>
    <w:rsid w:val="006B18B2"/>
    <w:rsid w:val="006B396F"/>
    <w:rsid w:val="006B4884"/>
    <w:rsid w:val="006B4A59"/>
    <w:rsid w:val="006B5B2C"/>
    <w:rsid w:val="006B75B1"/>
    <w:rsid w:val="006C011B"/>
    <w:rsid w:val="006C0C65"/>
    <w:rsid w:val="006C23E4"/>
    <w:rsid w:val="006C40B9"/>
    <w:rsid w:val="006C512A"/>
    <w:rsid w:val="006C551E"/>
    <w:rsid w:val="006C758C"/>
    <w:rsid w:val="006D13E9"/>
    <w:rsid w:val="006D335A"/>
    <w:rsid w:val="006D3FFC"/>
    <w:rsid w:val="006D6022"/>
    <w:rsid w:val="006D77D8"/>
    <w:rsid w:val="006D78C1"/>
    <w:rsid w:val="006D7CB4"/>
    <w:rsid w:val="006E1034"/>
    <w:rsid w:val="006E1BD4"/>
    <w:rsid w:val="006E216B"/>
    <w:rsid w:val="006E28D1"/>
    <w:rsid w:val="006E3028"/>
    <w:rsid w:val="006E3486"/>
    <w:rsid w:val="006E3509"/>
    <w:rsid w:val="006E514D"/>
    <w:rsid w:val="006E6610"/>
    <w:rsid w:val="006E6720"/>
    <w:rsid w:val="006E700A"/>
    <w:rsid w:val="006E7387"/>
    <w:rsid w:val="006F061B"/>
    <w:rsid w:val="006F1604"/>
    <w:rsid w:val="006F16B1"/>
    <w:rsid w:val="006F1EAD"/>
    <w:rsid w:val="006F1F99"/>
    <w:rsid w:val="006F23DD"/>
    <w:rsid w:val="006F456A"/>
    <w:rsid w:val="006F5519"/>
    <w:rsid w:val="006F5FA9"/>
    <w:rsid w:val="006F7844"/>
    <w:rsid w:val="00700F14"/>
    <w:rsid w:val="0070145A"/>
    <w:rsid w:val="00701714"/>
    <w:rsid w:val="00702026"/>
    <w:rsid w:val="00702F6F"/>
    <w:rsid w:val="00702F74"/>
    <w:rsid w:val="00705246"/>
    <w:rsid w:val="00705934"/>
    <w:rsid w:val="00705A71"/>
    <w:rsid w:val="00710147"/>
    <w:rsid w:val="00710432"/>
    <w:rsid w:val="00711F0F"/>
    <w:rsid w:val="00712094"/>
    <w:rsid w:val="00713243"/>
    <w:rsid w:val="00713BD4"/>
    <w:rsid w:val="007144C4"/>
    <w:rsid w:val="00715791"/>
    <w:rsid w:val="00715F5F"/>
    <w:rsid w:val="0072042A"/>
    <w:rsid w:val="00721A0C"/>
    <w:rsid w:val="0072208D"/>
    <w:rsid w:val="0072312C"/>
    <w:rsid w:val="00723BF1"/>
    <w:rsid w:val="00723DF7"/>
    <w:rsid w:val="0072432B"/>
    <w:rsid w:val="00724A46"/>
    <w:rsid w:val="007322F7"/>
    <w:rsid w:val="00732B14"/>
    <w:rsid w:val="0073313C"/>
    <w:rsid w:val="00733436"/>
    <w:rsid w:val="00733466"/>
    <w:rsid w:val="0073489B"/>
    <w:rsid w:val="007348AD"/>
    <w:rsid w:val="00734D88"/>
    <w:rsid w:val="007358AA"/>
    <w:rsid w:val="00735E77"/>
    <w:rsid w:val="007368D9"/>
    <w:rsid w:val="007374EB"/>
    <w:rsid w:val="00740312"/>
    <w:rsid w:val="00741573"/>
    <w:rsid w:val="007421C5"/>
    <w:rsid w:val="00742270"/>
    <w:rsid w:val="00742F01"/>
    <w:rsid w:val="007432AF"/>
    <w:rsid w:val="0074332C"/>
    <w:rsid w:val="00743397"/>
    <w:rsid w:val="007439EC"/>
    <w:rsid w:val="00743BED"/>
    <w:rsid w:val="00744136"/>
    <w:rsid w:val="0074457F"/>
    <w:rsid w:val="00745DFC"/>
    <w:rsid w:val="00750ED0"/>
    <w:rsid w:val="00751181"/>
    <w:rsid w:val="00751BF5"/>
    <w:rsid w:val="007531AA"/>
    <w:rsid w:val="007531F7"/>
    <w:rsid w:val="007534AF"/>
    <w:rsid w:val="00756BBF"/>
    <w:rsid w:val="00756D63"/>
    <w:rsid w:val="00761923"/>
    <w:rsid w:val="007619B9"/>
    <w:rsid w:val="00761EAC"/>
    <w:rsid w:val="0076265E"/>
    <w:rsid w:val="007633E0"/>
    <w:rsid w:val="00763BC7"/>
    <w:rsid w:val="0076408B"/>
    <w:rsid w:val="00764110"/>
    <w:rsid w:val="00764885"/>
    <w:rsid w:val="00765E2B"/>
    <w:rsid w:val="00765FD6"/>
    <w:rsid w:val="00767E89"/>
    <w:rsid w:val="00767F52"/>
    <w:rsid w:val="00771C36"/>
    <w:rsid w:val="00772249"/>
    <w:rsid w:val="00773033"/>
    <w:rsid w:val="0077482A"/>
    <w:rsid w:val="00775F00"/>
    <w:rsid w:val="007812D7"/>
    <w:rsid w:val="007813EB"/>
    <w:rsid w:val="0078178D"/>
    <w:rsid w:val="00781AEC"/>
    <w:rsid w:val="00782ED2"/>
    <w:rsid w:val="00783EEF"/>
    <w:rsid w:val="00784AAC"/>
    <w:rsid w:val="00785ADE"/>
    <w:rsid w:val="00786694"/>
    <w:rsid w:val="00786DB6"/>
    <w:rsid w:val="007908B0"/>
    <w:rsid w:val="00790B5A"/>
    <w:rsid w:val="00791076"/>
    <w:rsid w:val="00792155"/>
    <w:rsid w:val="007925B6"/>
    <w:rsid w:val="00792A26"/>
    <w:rsid w:val="00792ACC"/>
    <w:rsid w:val="00792BA1"/>
    <w:rsid w:val="00794839"/>
    <w:rsid w:val="00795F9E"/>
    <w:rsid w:val="00796E87"/>
    <w:rsid w:val="007975D7"/>
    <w:rsid w:val="007A050E"/>
    <w:rsid w:val="007A0D2F"/>
    <w:rsid w:val="007A19C3"/>
    <w:rsid w:val="007A2158"/>
    <w:rsid w:val="007A2AE3"/>
    <w:rsid w:val="007A3B7F"/>
    <w:rsid w:val="007A42D6"/>
    <w:rsid w:val="007A4ADD"/>
    <w:rsid w:val="007A5065"/>
    <w:rsid w:val="007A53E4"/>
    <w:rsid w:val="007A6530"/>
    <w:rsid w:val="007A6F04"/>
    <w:rsid w:val="007A6F68"/>
    <w:rsid w:val="007A7106"/>
    <w:rsid w:val="007B02DF"/>
    <w:rsid w:val="007B1829"/>
    <w:rsid w:val="007B1C8B"/>
    <w:rsid w:val="007B2179"/>
    <w:rsid w:val="007B23EE"/>
    <w:rsid w:val="007B2DF2"/>
    <w:rsid w:val="007B30EE"/>
    <w:rsid w:val="007B509F"/>
    <w:rsid w:val="007B7065"/>
    <w:rsid w:val="007C0016"/>
    <w:rsid w:val="007C04D5"/>
    <w:rsid w:val="007C0739"/>
    <w:rsid w:val="007C0B0B"/>
    <w:rsid w:val="007C18ED"/>
    <w:rsid w:val="007C2A88"/>
    <w:rsid w:val="007C3426"/>
    <w:rsid w:val="007C46EC"/>
    <w:rsid w:val="007C5817"/>
    <w:rsid w:val="007C5FA9"/>
    <w:rsid w:val="007C6353"/>
    <w:rsid w:val="007D12D7"/>
    <w:rsid w:val="007D1D32"/>
    <w:rsid w:val="007D3558"/>
    <w:rsid w:val="007D49DB"/>
    <w:rsid w:val="007D59C4"/>
    <w:rsid w:val="007D5B3F"/>
    <w:rsid w:val="007D5F75"/>
    <w:rsid w:val="007D6C73"/>
    <w:rsid w:val="007D7464"/>
    <w:rsid w:val="007D7490"/>
    <w:rsid w:val="007E0C04"/>
    <w:rsid w:val="007E3147"/>
    <w:rsid w:val="007E32E3"/>
    <w:rsid w:val="007E474B"/>
    <w:rsid w:val="007E47DE"/>
    <w:rsid w:val="007E678A"/>
    <w:rsid w:val="007F046C"/>
    <w:rsid w:val="007F121E"/>
    <w:rsid w:val="007F2063"/>
    <w:rsid w:val="007F2FD7"/>
    <w:rsid w:val="007F35F1"/>
    <w:rsid w:val="007F35FC"/>
    <w:rsid w:val="007F483D"/>
    <w:rsid w:val="007F4ED4"/>
    <w:rsid w:val="007F599D"/>
    <w:rsid w:val="007F601F"/>
    <w:rsid w:val="007F6890"/>
    <w:rsid w:val="007F7886"/>
    <w:rsid w:val="00800761"/>
    <w:rsid w:val="008019F6"/>
    <w:rsid w:val="00801E9F"/>
    <w:rsid w:val="008025D0"/>
    <w:rsid w:val="00802B9E"/>
    <w:rsid w:val="00803DAF"/>
    <w:rsid w:val="00803F5B"/>
    <w:rsid w:val="0080420D"/>
    <w:rsid w:val="0080511B"/>
    <w:rsid w:val="008053FC"/>
    <w:rsid w:val="0080550F"/>
    <w:rsid w:val="00806F60"/>
    <w:rsid w:val="00807623"/>
    <w:rsid w:val="00810C80"/>
    <w:rsid w:val="00810CA1"/>
    <w:rsid w:val="0081192A"/>
    <w:rsid w:val="008121F3"/>
    <w:rsid w:val="00813E81"/>
    <w:rsid w:val="008179C4"/>
    <w:rsid w:val="00817BF0"/>
    <w:rsid w:val="00820E1A"/>
    <w:rsid w:val="00820E55"/>
    <w:rsid w:val="0082132F"/>
    <w:rsid w:val="00821F27"/>
    <w:rsid w:val="008220D9"/>
    <w:rsid w:val="00822337"/>
    <w:rsid w:val="00822BD6"/>
    <w:rsid w:val="00823278"/>
    <w:rsid w:val="0082480C"/>
    <w:rsid w:val="008266B1"/>
    <w:rsid w:val="00830865"/>
    <w:rsid w:val="0083207B"/>
    <w:rsid w:val="00832386"/>
    <w:rsid w:val="008410F4"/>
    <w:rsid w:val="008416C3"/>
    <w:rsid w:val="00841CA4"/>
    <w:rsid w:val="00842058"/>
    <w:rsid w:val="00843000"/>
    <w:rsid w:val="0084439F"/>
    <w:rsid w:val="0084471E"/>
    <w:rsid w:val="00844B47"/>
    <w:rsid w:val="0084519B"/>
    <w:rsid w:val="00845323"/>
    <w:rsid w:val="00845356"/>
    <w:rsid w:val="0084548C"/>
    <w:rsid w:val="00845838"/>
    <w:rsid w:val="00845A90"/>
    <w:rsid w:val="0084631D"/>
    <w:rsid w:val="008467C1"/>
    <w:rsid w:val="00846988"/>
    <w:rsid w:val="008479F6"/>
    <w:rsid w:val="00847EB8"/>
    <w:rsid w:val="00850342"/>
    <w:rsid w:val="008508E4"/>
    <w:rsid w:val="00851D28"/>
    <w:rsid w:val="00852E71"/>
    <w:rsid w:val="0085453D"/>
    <w:rsid w:val="0085530A"/>
    <w:rsid w:val="00857D34"/>
    <w:rsid w:val="00860FB5"/>
    <w:rsid w:val="00861F0C"/>
    <w:rsid w:val="00863B8C"/>
    <w:rsid w:val="00864232"/>
    <w:rsid w:val="00864657"/>
    <w:rsid w:val="0086504B"/>
    <w:rsid w:val="0086507A"/>
    <w:rsid w:val="00865965"/>
    <w:rsid w:val="00866E01"/>
    <w:rsid w:val="00867044"/>
    <w:rsid w:val="00870783"/>
    <w:rsid w:val="00870FCF"/>
    <w:rsid w:val="0087126F"/>
    <w:rsid w:val="00871718"/>
    <w:rsid w:val="008717C2"/>
    <w:rsid w:val="00872D03"/>
    <w:rsid w:val="00873C35"/>
    <w:rsid w:val="00874213"/>
    <w:rsid w:val="008751F8"/>
    <w:rsid w:val="00877BB5"/>
    <w:rsid w:val="008801B1"/>
    <w:rsid w:val="00880C22"/>
    <w:rsid w:val="00882A76"/>
    <w:rsid w:val="008830E1"/>
    <w:rsid w:val="008836F6"/>
    <w:rsid w:val="0088443A"/>
    <w:rsid w:val="00890BB8"/>
    <w:rsid w:val="00890E14"/>
    <w:rsid w:val="00891816"/>
    <w:rsid w:val="00891BAF"/>
    <w:rsid w:val="0089205F"/>
    <w:rsid w:val="00892207"/>
    <w:rsid w:val="00893596"/>
    <w:rsid w:val="00894E6E"/>
    <w:rsid w:val="0089625A"/>
    <w:rsid w:val="00896423"/>
    <w:rsid w:val="0089665C"/>
    <w:rsid w:val="00896678"/>
    <w:rsid w:val="0089770F"/>
    <w:rsid w:val="00897A03"/>
    <w:rsid w:val="008A1B37"/>
    <w:rsid w:val="008A2545"/>
    <w:rsid w:val="008A26D2"/>
    <w:rsid w:val="008A2F7E"/>
    <w:rsid w:val="008A47A0"/>
    <w:rsid w:val="008A5E29"/>
    <w:rsid w:val="008A66E4"/>
    <w:rsid w:val="008A6EA9"/>
    <w:rsid w:val="008B0FBE"/>
    <w:rsid w:val="008B17D8"/>
    <w:rsid w:val="008B1E7C"/>
    <w:rsid w:val="008B2BC0"/>
    <w:rsid w:val="008B4120"/>
    <w:rsid w:val="008B4234"/>
    <w:rsid w:val="008B53AC"/>
    <w:rsid w:val="008B6C3C"/>
    <w:rsid w:val="008C0196"/>
    <w:rsid w:val="008C15C3"/>
    <w:rsid w:val="008C471F"/>
    <w:rsid w:val="008C4BAD"/>
    <w:rsid w:val="008C535B"/>
    <w:rsid w:val="008C593A"/>
    <w:rsid w:val="008C689D"/>
    <w:rsid w:val="008C68E2"/>
    <w:rsid w:val="008C6FA9"/>
    <w:rsid w:val="008C7103"/>
    <w:rsid w:val="008C7E11"/>
    <w:rsid w:val="008D0B65"/>
    <w:rsid w:val="008D2623"/>
    <w:rsid w:val="008D2838"/>
    <w:rsid w:val="008D2A19"/>
    <w:rsid w:val="008D4CCF"/>
    <w:rsid w:val="008D4E53"/>
    <w:rsid w:val="008D5429"/>
    <w:rsid w:val="008D5E3E"/>
    <w:rsid w:val="008D64D4"/>
    <w:rsid w:val="008D6E11"/>
    <w:rsid w:val="008D7A7A"/>
    <w:rsid w:val="008E00A6"/>
    <w:rsid w:val="008E1325"/>
    <w:rsid w:val="008E1897"/>
    <w:rsid w:val="008E37F4"/>
    <w:rsid w:val="008E4BD4"/>
    <w:rsid w:val="008E6AD7"/>
    <w:rsid w:val="008E711F"/>
    <w:rsid w:val="008E74BA"/>
    <w:rsid w:val="008F01B4"/>
    <w:rsid w:val="008F11A6"/>
    <w:rsid w:val="008F31A5"/>
    <w:rsid w:val="008F3ED2"/>
    <w:rsid w:val="008F482A"/>
    <w:rsid w:val="008F648F"/>
    <w:rsid w:val="008F7024"/>
    <w:rsid w:val="008F7601"/>
    <w:rsid w:val="00901109"/>
    <w:rsid w:val="009013BE"/>
    <w:rsid w:val="00901FCE"/>
    <w:rsid w:val="009038DC"/>
    <w:rsid w:val="00903B75"/>
    <w:rsid w:val="00904E67"/>
    <w:rsid w:val="00905C88"/>
    <w:rsid w:val="00910C9A"/>
    <w:rsid w:val="00911820"/>
    <w:rsid w:val="00912911"/>
    <w:rsid w:val="00912D35"/>
    <w:rsid w:val="009147FC"/>
    <w:rsid w:val="009167C5"/>
    <w:rsid w:val="00917C1E"/>
    <w:rsid w:val="00917C44"/>
    <w:rsid w:val="00920A38"/>
    <w:rsid w:val="00920D68"/>
    <w:rsid w:val="00922027"/>
    <w:rsid w:val="009233C9"/>
    <w:rsid w:val="00923760"/>
    <w:rsid w:val="00923C56"/>
    <w:rsid w:val="00926CA3"/>
    <w:rsid w:val="00932CD0"/>
    <w:rsid w:val="009347D7"/>
    <w:rsid w:val="00935178"/>
    <w:rsid w:val="00936FED"/>
    <w:rsid w:val="00941227"/>
    <w:rsid w:val="009413B1"/>
    <w:rsid w:val="009444B5"/>
    <w:rsid w:val="00944BAD"/>
    <w:rsid w:val="00944D34"/>
    <w:rsid w:val="0094540D"/>
    <w:rsid w:val="0095096B"/>
    <w:rsid w:val="00950C1E"/>
    <w:rsid w:val="00950C39"/>
    <w:rsid w:val="00950CEC"/>
    <w:rsid w:val="0095149A"/>
    <w:rsid w:val="009521CD"/>
    <w:rsid w:val="00952CBB"/>
    <w:rsid w:val="009536F8"/>
    <w:rsid w:val="00953B49"/>
    <w:rsid w:val="0095516E"/>
    <w:rsid w:val="009553A6"/>
    <w:rsid w:val="0095582E"/>
    <w:rsid w:val="00956777"/>
    <w:rsid w:val="00957238"/>
    <w:rsid w:val="00957427"/>
    <w:rsid w:val="00960862"/>
    <w:rsid w:val="00960EB3"/>
    <w:rsid w:val="009636EF"/>
    <w:rsid w:val="00963D7E"/>
    <w:rsid w:val="0096482D"/>
    <w:rsid w:val="00964DE0"/>
    <w:rsid w:val="00965128"/>
    <w:rsid w:val="00965329"/>
    <w:rsid w:val="0096607A"/>
    <w:rsid w:val="00966F91"/>
    <w:rsid w:val="00967035"/>
    <w:rsid w:val="0097106D"/>
    <w:rsid w:val="00971790"/>
    <w:rsid w:val="00971DDB"/>
    <w:rsid w:val="0097293B"/>
    <w:rsid w:val="00972C76"/>
    <w:rsid w:val="00974338"/>
    <w:rsid w:val="009745BC"/>
    <w:rsid w:val="0097510B"/>
    <w:rsid w:val="009774FE"/>
    <w:rsid w:val="00977545"/>
    <w:rsid w:val="0097756A"/>
    <w:rsid w:val="00980240"/>
    <w:rsid w:val="00980365"/>
    <w:rsid w:val="009822F8"/>
    <w:rsid w:val="009827DB"/>
    <w:rsid w:val="00984E2A"/>
    <w:rsid w:val="00985451"/>
    <w:rsid w:val="00985FDB"/>
    <w:rsid w:val="00986429"/>
    <w:rsid w:val="00986706"/>
    <w:rsid w:val="0098783F"/>
    <w:rsid w:val="00987CB2"/>
    <w:rsid w:val="00990113"/>
    <w:rsid w:val="009915C7"/>
    <w:rsid w:val="009919FB"/>
    <w:rsid w:val="00992353"/>
    <w:rsid w:val="00993B67"/>
    <w:rsid w:val="00994973"/>
    <w:rsid w:val="009968E6"/>
    <w:rsid w:val="009A035E"/>
    <w:rsid w:val="009A14FF"/>
    <w:rsid w:val="009A207B"/>
    <w:rsid w:val="009A2114"/>
    <w:rsid w:val="009A261F"/>
    <w:rsid w:val="009A28B0"/>
    <w:rsid w:val="009A2986"/>
    <w:rsid w:val="009A320B"/>
    <w:rsid w:val="009A4302"/>
    <w:rsid w:val="009A58EB"/>
    <w:rsid w:val="009A5D7D"/>
    <w:rsid w:val="009A73D8"/>
    <w:rsid w:val="009B060A"/>
    <w:rsid w:val="009B0881"/>
    <w:rsid w:val="009B260B"/>
    <w:rsid w:val="009B3A7E"/>
    <w:rsid w:val="009B4182"/>
    <w:rsid w:val="009B431B"/>
    <w:rsid w:val="009B4FE7"/>
    <w:rsid w:val="009B5C92"/>
    <w:rsid w:val="009B5CA4"/>
    <w:rsid w:val="009B633B"/>
    <w:rsid w:val="009B65FC"/>
    <w:rsid w:val="009B70DE"/>
    <w:rsid w:val="009C2827"/>
    <w:rsid w:val="009C395E"/>
    <w:rsid w:val="009C4B01"/>
    <w:rsid w:val="009C5578"/>
    <w:rsid w:val="009C64ED"/>
    <w:rsid w:val="009D0A4A"/>
    <w:rsid w:val="009D0E74"/>
    <w:rsid w:val="009D1B7F"/>
    <w:rsid w:val="009D41F9"/>
    <w:rsid w:val="009D5987"/>
    <w:rsid w:val="009D60CE"/>
    <w:rsid w:val="009E0234"/>
    <w:rsid w:val="009E15F9"/>
    <w:rsid w:val="009E3DCD"/>
    <w:rsid w:val="009E4A3F"/>
    <w:rsid w:val="009E4E10"/>
    <w:rsid w:val="009E4E82"/>
    <w:rsid w:val="009E6B57"/>
    <w:rsid w:val="009E7048"/>
    <w:rsid w:val="009E7DF6"/>
    <w:rsid w:val="009F1406"/>
    <w:rsid w:val="009F2756"/>
    <w:rsid w:val="009F3317"/>
    <w:rsid w:val="009F3BE4"/>
    <w:rsid w:val="009F427F"/>
    <w:rsid w:val="009F5A57"/>
    <w:rsid w:val="009F73F6"/>
    <w:rsid w:val="00A01A67"/>
    <w:rsid w:val="00A02302"/>
    <w:rsid w:val="00A03213"/>
    <w:rsid w:val="00A0515C"/>
    <w:rsid w:val="00A052CF"/>
    <w:rsid w:val="00A0563A"/>
    <w:rsid w:val="00A0694F"/>
    <w:rsid w:val="00A078F4"/>
    <w:rsid w:val="00A1081F"/>
    <w:rsid w:val="00A10E72"/>
    <w:rsid w:val="00A11075"/>
    <w:rsid w:val="00A119AD"/>
    <w:rsid w:val="00A1309C"/>
    <w:rsid w:val="00A157D5"/>
    <w:rsid w:val="00A17598"/>
    <w:rsid w:val="00A175E7"/>
    <w:rsid w:val="00A176C7"/>
    <w:rsid w:val="00A1772B"/>
    <w:rsid w:val="00A206FB"/>
    <w:rsid w:val="00A217FA"/>
    <w:rsid w:val="00A219BF"/>
    <w:rsid w:val="00A221AB"/>
    <w:rsid w:val="00A22AA5"/>
    <w:rsid w:val="00A23838"/>
    <w:rsid w:val="00A23F6A"/>
    <w:rsid w:val="00A24CA4"/>
    <w:rsid w:val="00A30660"/>
    <w:rsid w:val="00A31C34"/>
    <w:rsid w:val="00A326DB"/>
    <w:rsid w:val="00A3292D"/>
    <w:rsid w:val="00A34425"/>
    <w:rsid w:val="00A34640"/>
    <w:rsid w:val="00A365DC"/>
    <w:rsid w:val="00A37CC3"/>
    <w:rsid w:val="00A37E53"/>
    <w:rsid w:val="00A37FD6"/>
    <w:rsid w:val="00A405F4"/>
    <w:rsid w:val="00A40ACB"/>
    <w:rsid w:val="00A40D0C"/>
    <w:rsid w:val="00A42891"/>
    <w:rsid w:val="00A42A34"/>
    <w:rsid w:val="00A42A3F"/>
    <w:rsid w:val="00A44D01"/>
    <w:rsid w:val="00A44E15"/>
    <w:rsid w:val="00A45975"/>
    <w:rsid w:val="00A46012"/>
    <w:rsid w:val="00A46174"/>
    <w:rsid w:val="00A4777C"/>
    <w:rsid w:val="00A47B12"/>
    <w:rsid w:val="00A47E01"/>
    <w:rsid w:val="00A51B7F"/>
    <w:rsid w:val="00A51B8D"/>
    <w:rsid w:val="00A52F97"/>
    <w:rsid w:val="00A543A0"/>
    <w:rsid w:val="00A57E72"/>
    <w:rsid w:val="00A57FD7"/>
    <w:rsid w:val="00A603F3"/>
    <w:rsid w:val="00A60F6A"/>
    <w:rsid w:val="00A62CDA"/>
    <w:rsid w:val="00A63EF9"/>
    <w:rsid w:val="00A6411E"/>
    <w:rsid w:val="00A64F33"/>
    <w:rsid w:val="00A660B9"/>
    <w:rsid w:val="00A6666F"/>
    <w:rsid w:val="00A67031"/>
    <w:rsid w:val="00A677C4"/>
    <w:rsid w:val="00A70AF2"/>
    <w:rsid w:val="00A70CAC"/>
    <w:rsid w:val="00A71A8A"/>
    <w:rsid w:val="00A7232B"/>
    <w:rsid w:val="00A72A5D"/>
    <w:rsid w:val="00A72DF2"/>
    <w:rsid w:val="00A730DB"/>
    <w:rsid w:val="00A73212"/>
    <w:rsid w:val="00A7453C"/>
    <w:rsid w:val="00A75532"/>
    <w:rsid w:val="00A7558A"/>
    <w:rsid w:val="00A75777"/>
    <w:rsid w:val="00A76035"/>
    <w:rsid w:val="00A76986"/>
    <w:rsid w:val="00A76F66"/>
    <w:rsid w:val="00A774A6"/>
    <w:rsid w:val="00A803AC"/>
    <w:rsid w:val="00A81105"/>
    <w:rsid w:val="00A81641"/>
    <w:rsid w:val="00A822BB"/>
    <w:rsid w:val="00A8380A"/>
    <w:rsid w:val="00A84979"/>
    <w:rsid w:val="00A85DFC"/>
    <w:rsid w:val="00A85FA5"/>
    <w:rsid w:val="00A8693D"/>
    <w:rsid w:val="00A86B1C"/>
    <w:rsid w:val="00A86E7C"/>
    <w:rsid w:val="00A90147"/>
    <w:rsid w:val="00A906E9"/>
    <w:rsid w:val="00A92143"/>
    <w:rsid w:val="00A93FA4"/>
    <w:rsid w:val="00A94EE0"/>
    <w:rsid w:val="00A95583"/>
    <w:rsid w:val="00A96277"/>
    <w:rsid w:val="00A97AC5"/>
    <w:rsid w:val="00AA00BA"/>
    <w:rsid w:val="00AA00E3"/>
    <w:rsid w:val="00AA17FC"/>
    <w:rsid w:val="00AA232D"/>
    <w:rsid w:val="00AA2A8B"/>
    <w:rsid w:val="00AA4134"/>
    <w:rsid w:val="00AA41D0"/>
    <w:rsid w:val="00AA4986"/>
    <w:rsid w:val="00AA540A"/>
    <w:rsid w:val="00AA6B1A"/>
    <w:rsid w:val="00AA7295"/>
    <w:rsid w:val="00AA7405"/>
    <w:rsid w:val="00AB253E"/>
    <w:rsid w:val="00AB2E47"/>
    <w:rsid w:val="00AB3111"/>
    <w:rsid w:val="00AB4605"/>
    <w:rsid w:val="00AB4E72"/>
    <w:rsid w:val="00AB4FF8"/>
    <w:rsid w:val="00AB5510"/>
    <w:rsid w:val="00AB637A"/>
    <w:rsid w:val="00AC1832"/>
    <w:rsid w:val="00AC1C69"/>
    <w:rsid w:val="00AC30D8"/>
    <w:rsid w:val="00AC420D"/>
    <w:rsid w:val="00AC4458"/>
    <w:rsid w:val="00AC4B13"/>
    <w:rsid w:val="00AC517E"/>
    <w:rsid w:val="00AC5DC7"/>
    <w:rsid w:val="00AC6DF0"/>
    <w:rsid w:val="00AD1CED"/>
    <w:rsid w:val="00AD5175"/>
    <w:rsid w:val="00AD5226"/>
    <w:rsid w:val="00AE035A"/>
    <w:rsid w:val="00AE1FEE"/>
    <w:rsid w:val="00AE2848"/>
    <w:rsid w:val="00AE33E4"/>
    <w:rsid w:val="00AE3ED1"/>
    <w:rsid w:val="00AE4B98"/>
    <w:rsid w:val="00AE4EE2"/>
    <w:rsid w:val="00AE55F3"/>
    <w:rsid w:val="00AE7B30"/>
    <w:rsid w:val="00AF0A1D"/>
    <w:rsid w:val="00AF2281"/>
    <w:rsid w:val="00AF239D"/>
    <w:rsid w:val="00AF349A"/>
    <w:rsid w:val="00AF3819"/>
    <w:rsid w:val="00AF39A9"/>
    <w:rsid w:val="00AF5CAB"/>
    <w:rsid w:val="00AF7E76"/>
    <w:rsid w:val="00B005F9"/>
    <w:rsid w:val="00B038B7"/>
    <w:rsid w:val="00B040E4"/>
    <w:rsid w:val="00B05EAB"/>
    <w:rsid w:val="00B06CAF"/>
    <w:rsid w:val="00B06F6D"/>
    <w:rsid w:val="00B0735C"/>
    <w:rsid w:val="00B07F90"/>
    <w:rsid w:val="00B109BC"/>
    <w:rsid w:val="00B11ECB"/>
    <w:rsid w:val="00B12066"/>
    <w:rsid w:val="00B126B5"/>
    <w:rsid w:val="00B12923"/>
    <w:rsid w:val="00B129AA"/>
    <w:rsid w:val="00B13229"/>
    <w:rsid w:val="00B142CD"/>
    <w:rsid w:val="00B15866"/>
    <w:rsid w:val="00B158EC"/>
    <w:rsid w:val="00B163B4"/>
    <w:rsid w:val="00B164DA"/>
    <w:rsid w:val="00B16FC4"/>
    <w:rsid w:val="00B1769D"/>
    <w:rsid w:val="00B206B9"/>
    <w:rsid w:val="00B20A8C"/>
    <w:rsid w:val="00B21E4A"/>
    <w:rsid w:val="00B22708"/>
    <w:rsid w:val="00B23940"/>
    <w:rsid w:val="00B2407D"/>
    <w:rsid w:val="00B2549A"/>
    <w:rsid w:val="00B30C7F"/>
    <w:rsid w:val="00B32C51"/>
    <w:rsid w:val="00B32F6F"/>
    <w:rsid w:val="00B3487F"/>
    <w:rsid w:val="00B354EF"/>
    <w:rsid w:val="00B3557F"/>
    <w:rsid w:val="00B35BD8"/>
    <w:rsid w:val="00B37DA8"/>
    <w:rsid w:val="00B37FCF"/>
    <w:rsid w:val="00B407FD"/>
    <w:rsid w:val="00B4512A"/>
    <w:rsid w:val="00B46797"/>
    <w:rsid w:val="00B4712F"/>
    <w:rsid w:val="00B477F1"/>
    <w:rsid w:val="00B50D89"/>
    <w:rsid w:val="00B517EC"/>
    <w:rsid w:val="00B51CFE"/>
    <w:rsid w:val="00B524EF"/>
    <w:rsid w:val="00B52653"/>
    <w:rsid w:val="00B52F83"/>
    <w:rsid w:val="00B531CD"/>
    <w:rsid w:val="00B547D9"/>
    <w:rsid w:val="00B54EF0"/>
    <w:rsid w:val="00B55A6B"/>
    <w:rsid w:val="00B5612A"/>
    <w:rsid w:val="00B56E6B"/>
    <w:rsid w:val="00B5755E"/>
    <w:rsid w:val="00B5769F"/>
    <w:rsid w:val="00B57BC9"/>
    <w:rsid w:val="00B60C9A"/>
    <w:rsid w:val="00B61E0F"/>
    <w:rsid w:val="00B625AE"/>
    <w:rsid w:val="00B62ABC"/>
    <w:rsid w:val="00B62BE5"/>
    <w:rsid w:val="00B63474"/>
    <w:rsid w:val="00B6545F"/>
    <w:rsid w:val="00B65F9A"/>
    <w:rsid w:val="00B66052"/>
    <w:rsid w:val="00B67CB9"/>
    <w:rsid w:val="00B7007A"/>
    <w:rsid w:val="00B70BE7"/>
    <w:rsid w:val="00B71C2F"/>
    <w:rsid w:val="00B71D1A"/>
    <w:rsid w:val="00B72037"/>
    <w:rsid w:val="00B7261C"/>
    <w:rsid w:val="00B728E9"/>
    <w:rsid w:val="00B72C8C"/>
    <w:rsid w:val="00B74067"/>
    <w:rsid w:val="00B74C80"/>
    <w:rsid w:val="00B76B1E"/>
    <w:rsid w:val="00B77100"/>
    <w:rsid w:val="00B77E36"/>
    <w:rsid w:val="00B77EA1"/>
    <w:rsid w:val="00B809DA"/>
    <w:rsid w:val="00B813F7"/>
    <w:rsid w:val="00B839AF"/>
    <w:rsid w:val="00B84B84"/>
    <w:rsid w:val="00B85E63"/>
    <w:rsid w:val="00B872A3"/>
    <w:rsid w:val="00B874F2"/>
    <w:rsid w:val="00B909A8"/>
    <w:rsid w:val="00B90A6B"/>
    <w:rsid w:val="00B91ACC"/>
    <w:rsid w:val="00B927EA"/>
    <w:rsid w:val="00B92E40"/>
    <w:rsid w:val="00B93B4E"/>
    <w:rsid w:val="00B93B71"/>
    <w:rsid w:val="00B93CC5"/>
    <w:rsid w:val="00B94247"/>
    <w:rsid w:val="00B959FB"/>
    <w:rsid w:val="00B95E1A"/>
    <w:rsid w:val="00B96C6D"/>
    <w:rsid w:val="00B97BBB"/>
    <w:rsid w:val="00B97BF0"/>
    <w:rsid w:val="00B97D16"/>
    <w:rsid w:val="00BA202E"/>
    <w:rsid w:val="00BA2B2C"/>
    <w:rsid w:val="00BA2E4E"/>
    <w:rsid w:val="00BA33D7"/>
    <w:rsid w:val="00BA545E"/>
    <w:rsid w:val="00BA5C48"/>
    <w:rsid w:val="00BA726B"/>
    <w:rsid w:val="00BB0776"/>
    <w:rsid w:val="00BB09D9"/>
    <w:rsid w:val="00BB30BB"/>
    <w:rsid w:val="00BB4903"/>
    <w:rsid w:val="00BB570B"/>
    <w:rsid w:val="00BB5DFD"/>
    <w:rsid w:val="00BB5EBE"/>
    <w:rsid w:val="00BB6198"/>
    <w:rsid w:val="00BB6F25"/>
    <w:rsid w:val="00BB7F41"/>
    <w:rsid w:val="00BC0C77"/>
    <w:rsid w:val="00BC1010"/>
    <w:rsid w:val="00BC1744"/>
    <w:rsid w:val="00BC27D9"/>
    <w:rsid w:val="00BC2AD3"/>
    <w:rsid w:val="00BC3578"/>
    <w:rsid w:val="00BC4E5B"/>
    <w:rsid w:val="00BC4ED0"/>
    <w:rsid w:val="00BC5B3E"/>
    <w:rsid w:val="00BC7299"/>
    <w:rsid w:val="00BC7DA4"/>
    <w:rsid w:val="00BC7F87"/>
    <w:rsid w:val="00BD048D"/>
    <w:rsid w:val="00BD14AA"/>
    <w:rsid w:val="00BD2A5E"/>
    <w:rsid w:val="00BD3EEF"/>
    <w:rsid w:val="00BD44AC"/>
    <w:rsid w:val="00BD4708"/>
    <w:rsid w:val="00BD7161"/>
    <w:rsid w:val="00BD76D7"/>
    <w:rsid w:val="00BD7E61"/>
    <w:rsid w:val="00BE0EEB"/>
    <w:rsid w:val="00BE1A2A"/>
    <w:rsid w:val="00BE34D1"/>
    <w:rsid w:val="00BE3F59"/>
    <w:rsid w:val="00BE55C5"/>
    <w:rsid w:val="00BE60A8"/>
    <w:rsid w:val="00BF05F6"/>
    <w:rsid w:val="00BF13F6"/>
    <w:rsid w:val="00BF1492"/>
    <w:rsid w:val="00BF2A1A"/>
    <w:rsid w:val="00BF2AAB"/>
    <w:rsid w:val="00BF326B"/>
    <w:rsid w:val="00BF3392"/>
    <w:rsid w:val="00BF451C"/>
    <w:rsid w:val="00BF517C"/>
    <w:rsid w:val="00BF5DFE"/>
    <w:rsid w:val="00BF5FBD"/>
    <w:rsid w:val="00BF799A"/>
    <w:rsid w:val="00BF7B1D"/>
    <w:rsid w:val="00C010ED"/>
    <w:rsid w:val="00C01BB3"/>
    <w:rsid w:val="00C02158"/>
    <w:rsid w:val="00C02294"/>
    <w:rsid w:val="00C043E0"/>
    <w:rsid w:val="00C05138"/>
    <w:rsid w:val="00C064B2"/>
    <w:rsid w:val="00C0667F"/>
    <w:rsid w:val="00C078AA"/>
    <w:rsid w:val="00C10390"/>
    <w:rsid w:val="00C107FC"/>
    <w:rsid w:val="00C10ED5"/>
    <w:rsid w:val="00C119D9"/>
    <w:rsid w:val="00C11A21"/>
    <w:rsid w:val="00C12A6B"/>
    <w:rsid w:val="00C12C19"/>
    <w:rsid w:val="00C12D79"/>
    <w:rsid w:val="00C136DE"/>
    <w:rsid w:val="00C13963"/>
    <w:rsid w:val="00C14B9F"/>
    <w:rsid w:val="00C14CAE"/>
    <w:rsid w:val="00C15477"/>
    <w:rsid w:val="00C15BA9"/>
    <w:rsid w:val="00C16F37"/>
    <w:rsid w:val="00C170E5"/>
    <w:rsid w:val="00C17A2B"/>
    <w:rsid w:val="00C17BDB"/>
    <w:rsid w:val="00C20572"/>
    <w:rsid w:val="00C21EE6"/>
    <w:rsid w:val="00C2223D"/>
    <w:rsid w:val="00C234B5"/>
    <w:rsid w:val="00C26231"/>
    <w:rsid w:val="00C2700A"/>
    <w:rsid w:val="00C27135"/>
    <w:rsid w:val="00C279E3"/>
    <w:rsid w:val="00C306D0"/>
    <w:rsid w:val="00C30FD3"/>
    <w:rsid w:val="00C31652"/>
    <w:rsid w:val="00C31B64"/>
    <w:rsid w:val="00C31EDD"/>
    <w:rsid w:val="00C32608"/>
    <w:rsid w:val="00C32E87"/>
    <w:rsid w:val="00C33CC5"/>
    <w:rsid w:val="00C345FD"/>
    <w:rsid w:val="00C3514E"/>
    <w:rsid w:val="00C35287"/>
    <w:rsid w:val="00C3534F"/>
    <w:rsid w:val="00C367E6"/>
    <w:rsid w:val="00C36A4A"/>
    <w:rsid w:val="00C37228"/>
    <w:rsid w:val="00C40022"/>
    <w:rsid w:val="00C40CD4"/>
    <w:rsid w:val="00C40FEF"/>
    <w:rsid w:val="00C41359"/>
    <w:rsid w:val="00C42107"/>
    <w:rsid w:val="00C43B1C"/>
    <w:rsid w:val="00C457BB"/>
    <w:rsid w:val="00C45B4D"/>
    <w:rsid w:val="00C46AE4"/>
    <w:rsid w:val="00C4766E"/>
    <w:rsid w:val="00C51024"/>
    <w:rsid w:val="00C51405"/>
    <w:rsid w:val="00C51BD5"/>
    <w:rsid w:val="00C52210"/>
    <w:rsid w:val="00C5235D"/>
    <w:rsid w:val="00C54026"/>
    <w:rsid w:val="00C5402F"/>
    <w:rsid w:val="00C5430F"/>
    <w:rsid w:val="00C5431C"/>
    <w:rsid w:val="00C548FD"/>
    <w:rsid w:val="00C550C0"/>
    <w:rsid w:val="00C5621B"/>
    <w:rsid w:val="00C56C29"/>
    <w:rsid w:val="00C6020A"/>
    <w:rsid w:val="00C6039F"/>
    <w:rsid w:val="00C60788"/>
    <w:rsid w:val="00C60AFF"/>
    <w:rsid w:val="00C63DE2"/>
    <w:rsid w:val="00C657FB"/>
    <w:rsid w:val="00C65AFE"/>
    <w:rsid w:val="00C668FB"/>
    <w:rsid w:val="00C67176"/>
    <w:rsid w:val="00C678E0"/>
    <w:rsid w:val="00C7033B"/>
    <w:rsid w:val="00C70BEC"/>
    <w:rsid w:val="00C72C0A"/>
    <w:rsid w:val="00C7311A"/>
    <w:rsid w:val="00C73FE0"/>
    <w:rsid w:val="00C74028"/>
    <w:rsid w:val="00C805C3"/>
    <w:rsid w:val="00C80DE2"/>
    <w:rsid w:val="00C83306"/>
    <w:rsid w:val="00C83701"/>
    <w:rsid w:val="00C8465E"/>
    <w:rsid w:val="00C86E4D"/>
    <w:rsid w:val="00C8710E"/>
    <w:rsid w:val="00C91A00"/>
    <w:rsid w:val="00C91A02"/>
    <w:rsid w:val="00C91E39"/>
    <w:rsid w:val="00C9224E"/>
    <w:rsid w:val="00C9255A"/>
    <w:rsid w:val="00C936D9"/>
    <w:rsid w:val="00C93743"/>
    <w:rsid w:val="00C945D0"/>
    <w:rsid w:val="00C95322"/>
    <w:rsid w:val="00C963EF"/>
    <w:rsid w:val="00CA09A9"/>
    <w:rsid w:val="00CA11B3"/>
    <w:rsid w:val="00CA1F48"/>
    <w:rsid w:val="00CA2ED6"/>
    <w:rsid w:val="00CA4378"/>
    <w:rsid w:val="00CA486D"/>
    <w:rsid w:val="00CA4996"/>
    <w:rsid w:val="00CA53AD"/>
    <w:rsid w:val="00CA55E5"/>
    <w:rsid w:val="00CB0E5E"/>
    <w:rsid w:val="00CB3C66"/>
    <w:rsid w:val="00CB4046"/>
    <w:rsid w:val="00CB45EF"/>
    <w:rsid w:val="00CB5FEE"/>
    <w:rsid w:val="00CB6B4C"/>
    <w:rsid w:val="00CC148E"/>
    <w:rsid w:val="00CC1F83"/>
    <w:rsid w:val="00CC23C3"/>
    <w:rsid w:val="00CC3A69"/>
    <w:rsid w:val="00CC3CCA"/>
    <w:rsid w:val="00CC4743"/>
    <w:rsid w:val="00CC7A93"/>
    <w:rsid w:val="00CD0C49"/>
    <w:rsid w:val="00CD0F62"/>
    <w:rsid w:val="00CD3053"/>
    <w:rsid w:val="00CD3832"/>
    <w:rsid w:val="00CD399B"/>
    <w:rsid w:val="00CD3ECC"/>
    <w:rsid w:val="00CD4393"/>
    <w:rsid w:val="00CD47B5"/>
    <w:rsid w:val="00CD51BE"/>
    <w:rsid w:val="00CD58DE"/>
    <w:rsid w:val="00CD5ED8"/>
    <w:rsid w:val="00CE02CE"/>
    <w:rsid w:val="00CE036E"/>
    <w:rsid w:val="00CE0DAE"/>
    <w:rsid w:val="00CE475F"/>
    <w:rsid w:val="00CE4E4B"/>
    <w:rsid w:val="00CE64F0"/>
    <w:rsid w:val="00CE6EFB"/>
    <w:rsid w:val="00CF085A"/>
    <w:rsid w:val="00CF0960"/>
    <w:rsid w:val="00CF1529"/>
    <w:rsid w:val="00CF19A2"/>
    <w:rsid w:val="00CF4253"/>
    <w:rsid w:val="00CF4964"/>
    <w:rsid w:val="00CF4B1F"/>
    <w:rsid w:val="00CF594B"/>
    <w:rsid w:val="00CF5EFD"/>
    <w:rsid w:val="00CF67A0"/>
    <w:rsid w:val="00CF6CA5"/>
    <w:rsid w:val="00CF7935"/>
    <w:rsid w:val="00D00029"/>
    <w:rsid w:val="00D01050"/>
    <w:rsid w:val="00D01522"/>
    <w:rsid w:val="00D0233A"/>
    <w:rsid w:val="00D023FB"/>
    <w:rsid w:val="00D03500"/>
    <w:rsid w:val="00D0386D"/>
    <w:rsid w:val="00D03F59"/>
    <w:rsid w:val="00D053B1"/>
    <w:rsid w:val="00D05B43"/>
    <w:rsid w:val="00D05BBA"/>
    <w:rsid w:val="00D068D8"/>
    <w:rsid w:val="00D07518"/>
    <w:rsid w:val="00D07D1B"/>
    <w:rsid w:val="00D10AEC"/>
    <w:rsid w:val="00D11B2D"/>
    <w:rsid w:val="00D12D06"/>
    <w:rsid w:val="00D12E3D"/>
    <w:rsid w:val="00D154E1"/>
    <w:rsid w:val="00D15936"/>
    <w:rsid w:val="00D16A79"/>
    <w:rsid w:val="00D21399"/>
    <w:rsid w:val="00D22BC1"/>
    <w:rsid w:val="00D22E27"/>
    <w:rsid w:val="00D243E9"/>
    <w:rsid w:val="00D2678B"/>
    <w:rsid w:val="00D26FB6"/>
    <w:rsid w:val="00D27685"/>
    <w:rsid w:val="00D301BB"/>
    <w:rsid w:val="00D3153A"/>
    <w:rsid w:val="00D32484"/>
    <w:rsid w:val="00D32946"/>
    <w:rsid w:val="00D33629"/>
    <w:rsid w:val="00D34443"/>
    <w:rsid w:val="00D35594"/>
    <w:rsid w:val="00D358E4"/>
    <w:rsid w:val="00D359C8"/>
    <w:rsid w:val="00D362FD"/>
    <w:rsid w:val="00D36E21"/>
    <w:rsid w:val="00D378FB"/>
    <w:rsid w:val="00D37F7A"/>
    <w:rsid w:val="00D40177"/>
    <w:rsid w:val="00D4116C"/>
    <w:rsid w:val="00D4349E"/>
    <w:rsid w:val="00D4598B"/>
    <w:rsid w:val="00D46E31"/>
    <w:rsid w:val="00D501B8"/>
    <w:rsid w:val="00D5113E"/>
    <w:rsid w:val="00D51E38"/>
    <w:rsid w:val="00D52258"/>
    <w:rsid w:val="00D53EE5"/>
    <w:rsid w:val="00D565E7"/>
    <w:rsid w:val="00D57673"/>
    <w:rsid w:val="00D579CC"/>
    <w:rsid w:val="00D60F9B"/>
    <w:rsid w:val="00D62297"/>
    <w:rsid w:val="00D63D38"/>
    <w:rsid w:val="00D64421"/>
    <w:rsid w:val="00D64FD7"/>
    <w:rsid w:val="00D65DCD"/>
    <w:rsid w:val="00D6608C"/>
    <w:rsid w:val="00D66177"/>
    <w:rsid w:val="00D668C6"/>
    <w:rsid w:val="00D7117D"/>
    <w:rsid w:val="00D7373F"/>
    <w:rsid w:val="00D738B1"/>
    <w:rsid w:val="00D73A29"/>
    <w:rsid w:val="00D73ECE"/>
    <w:rsid w:val="00D7620A"/>
    <w:rsid w:val="00D76E96"/>
    <w:rsid w:val="00D7701D"/>
    <w:rsid w:val="00D8183D"/>
    <w:rsid w:val="00D834C0"/>
    <w:rsid w:val="00D83977"/>
    <w:rsid w:val="00D8486A"/>
    <w:rsid w:val="00D849CE"/>
    <w:rsid w:val="00D857CC"/>
    <w:rsid w:val="00D86573"/>
    <w:rsid w:val="00D86B17"/>
    <w:rsid w:val="00D878C6"/>
    <w:rsid w:val="00D901C0"/>
    <w:rsid w:val="00D90DD6"/>
    <w:rsid w:val="00D91C9D"/>
    <w:rsid w:val="00D9228A"/>
    <w:rsid w:val="00D9241C"/>
    <w:rsid w:val="00D93381"/>
    <w:rsid w:val="00D9416B"/>
    <w:rsid w:val="00D942EF"/>
    <w:rsid w:val="00D94568"/>
    <w:rsid w:val="00D95684"/>
    <w:rsid w:val="00D970E3"/>
    <w:rsid w:val="00DA0372"/>
    <w:rsid w:val="00DA0B76"/>
    <w:rsid w:val="00DA163C"/>
    <w:rsid w:val="00DA29B6"/>
    <w:rsid w:val="00DA4ABA"/>
    <w:rsid w:val="00DA4D9C"/>
    <w:rsid w:val="00DA50BE"/>
    <w:rsid w:val="00DA5417"/>
    <w:rsid w:val="00DA551F"/>
    <w:rsid w:val="00DA6209"/>
    <w:rsid w:val="00DA6A75"/>
    <w:rsid w:val="00DB022D"/>
    <w:rsid w:val="00DB1EB9"/>
    <w:rsid w:val="00DB37AE"/>
    <w:rsid w:val="00DB4035"/>
    <w:rsid w:val="00DB5E77"/>
    <w:rsid w:val="00DB616B"/>
    <w:rsid w:val="00DB6C5F"/>
    <w:rsid w:val="00DB7C8A"/>
    <w:rsid w:val="00DC018A"/>
    <w:rsid w:val="00DC0B3F"/>
    <w:rsid w:val="00DC13F9"/>
    <w:rsid w:val="00DC1E67"/>
    <w:rsid w:val="00DC26B4"/>
    <w:rsid w:val="00DC2A9B"/>
    <w:rsid w:val="00DC4E7B"/>
    <w:rsid w:val="00DC6006"/>
    <w:rsid w:val="00DC7274"/>
    <w:rsid w:val="00DC7E08"/>
    <w:rsid w:val="00DD0B9A"/>
    <w:rsid w:val="00DD19B2"/>
    <w:rsid w:val="00DD3140"/>
    <w:rsid w:val="00DD57D6"/>
    <w:rsid w:val="00DD61B8"/>
    <w:rsid w:val="00DD68B9"/>
    <w:rsid w:val="00DD7624"/>
    <w:rsid w:val="00DD7F16"/>
    <w:rsid w:val="00DE186F"/>
    <w:rsid w:val="00DE2715"/>
    <w:rsid w:val="00DE5A67"/>
    <w:rsid w:val="00DE5E87"/>
    <w:rsid w:val="00DE6E5C"/>
    <w:rsid w:val="00DE7530"/>
    <w:rsid w:val="00DE767D"/>
    <w:rsid w:val="00DE7689"/>
    <w:rsid w:val="00DE7C7A"/>
    <w:rsid w:val="00DF30C7"/>
    <w:rsid w:val="00DF4678"/>
    <w:rsid w:val="00DF649B"/>
    <w:rsid w:val="00DF6AB6"/>
    <w:rsid w:val="00DF6D51"/>
    <w:rsid w:val="00DF7728"/>
    <w:rsid w:val="00DF7942"/>
    <w:rsid w:val="00DF7AEC"/>
    <w:rsid w:val="00DF7C94"/>
    <w:rsid w:val="00DF7F78"/>
    <w:rsid w:val="00E0043C"/>
    <w:rsid w:val="00E0069F"/>
    <w:rsid w:val="00E019A1"/>
    <w:rsid w:val="00E02A6F"/>
    <w:rsid w:val="00E039CE"/>
    <w:rsid w:val="00E03EEF"/>
    <w:rsid w:val="00E05931"/>
    <w:rsid w:val="00E0675F"/>
    <w:rsid w:val="00E11E7D"/>
    <w:rsid w:val="00E13001"/>
    <w:rsid w:val="00E132B1"/>
    <w:rsid w:val="00E1441E"/>
    <w:rsid w:val="00E17488"/>
    <w:rsid w:val="00E17772"/>
    <w:rsid w:val="00E17B68"/>
    <w:rsid w:val="00E206C5"/>
    <w:rsid w:val="00E20866"/>
    <w:rsid w:val="00E20C2F"/>
    <w:rsid w:val="00E213C7"/>
    <w:rsid w:val="00E2649A"/>
    <w:rsid w:val="00E267A4"/>
    <w:rsid w:val="00E26951"/>
    <w:rsid w:val="00E27516"/>
    <w:rsid w:val="00E27EB3"/>
    <w:rsid w:val="00E31B4D"/>
    <w:rsid w:val="00E31D8B"/>
    <w:rsid w:val="00E324FC"/>
    <w:rsid w:val="00E32BEE"/>
    <w:rsid w:val="00E33115"/>
    <w:rsid w:val="00E3459B"/>
    <w:rsid w:val="00E35C56"/>
    <w:rsid w:val="00E36270"/>
    <w:rsid w:val="00E3676F"/>
    <w:rsid w:val="00E36A2A"/>
    <w:rsid w:val="00E36F6D"/>
    <w:rsid w:val="00E372FD"/>
    <w:rsid w:val="00E403AC"/>
    <w:rsid w:val="00E404ED"/>
    <w:rsid w:val="00E413F3"/>
    <w:rsid w:val="00E446AE"/>
    <w:rsid w:val="00E44D75"/>
    <w:rsid w:val="00E46A92"/>
    <w:rsid w:val="00E470CA"/>
    <w:rsid w:val="00E50C4B"/>
    <w:rsid w:val="00E51131"/>
    <w:rsid w:val="00E515F4"/>
    <w:rsid w:val="00E51615"/>
    <w:rsid w:val="00E51962"/>
    <w:rsid w:val="00E528C6"/>
    <w:rsid w:val="00E53204"/>
    <w:rsid w:val="00E57DBF"/>
    <w:rsid w:val="00E60735"/>
    <w:rsid w:val="00E61342"/>
    <w:rsid w:val="00E61365"/>
    <w:rsid w:val="00E61D31"/>
    <w:rsid w:val="00E63765"/>
    <w:rsid w:val="00E63AC6"/>
    <w:rsid w:val="00E63EB2"/>
    <w:rsid w:val="00E6553E"/>
    <w:rsid w:val="00E6692C"/>
    <w:rsid w:val="00E66B5C"/>
    <w:rsid w:val="00E66C52"/>
    <w:rsid w:val="00E66E3C"/>
    <w:rsid w:val="00E67664"/>
    <w:rsid w:val="00E7113C"/>
    <w:rsid w:val="00E71B6C"/>
    <w:rsid w:val="00E7224C"/>
    <w:rsid w:val="00E72699"/>
    <w:rsid w:val="00E72E94"/>
    <w:rsid w:val="00E72EA9"/>
    <w:rsid w:val="00E736A4"/>
    <w:rsid w:val="00E736DB"/>
    <w:rsid w:val="00E74F7A"/>
    <w:rsid w:val="00E76080"/>
    <w:rsid w:val="00E761BD"/>
    <w:rsid w:val="00E76BE3"/>
    <w:rsid w:val="00E771C0"/>
    <w:rsid w:val="00E7761B"/>
    <w:rsid w:val="00E804BA"/>
    <w:rsid w:val="00E81967"/>
    <w:rsid w:val="00E81BC1"/>
    <w:rsid w:val="00E83B62"/>
    <w:rsid w:val="00E8421D"/>
    <w:rsid w:val="00E84236"/>
    <w:rsid w:val="00E85225"/>
    <w:rsid w:val="00E86F98"/>
    <w:rsid w:val="00E871FB"/>
    <w:rsid w:val="00E877D4"/>
    <w:rsid w:val="00E87C3C"/>
    <w:rsid w:val="00E91434"/>
    <w:rsid w:val="00E931CF"/>
    <w:rsid w:val="00E93A4D"/>
    <w:rsid w:val="00E94AF2"/>
    <w:rsid w:val="00E955D5"/>
    <w:rsid w:val="00E963A2"/>
    <w:rsid w:val="00E97CD7"/>
    <w:rsid w:val="00EA05FE"/>
    <w:rsid w:val="00EA1DBE"/>
    <w:rsid w:val="00EA2394"/>
    <w:rsid w:val="00EA3728"/>
    <w:rsid w:val="00EA455D"/>
    <w:rsid w:val="00EA4DDD"/>
    <w:rsid w:val="00EA61D5"/>
    <w:rsid w:val="00EA6C52"/>
    <w:rsid w:val="00EA7C95"/>
    <w:rsid w:val="00EB07CC"/>
    <w:rsid w:val="00EB08DB"/>
    <w:rsid w:val="00EB0E40"/>
    <w:rsid w:val="00EB1FD5"/>
    <w:rsid w:val="00EB2E64"/>
    <w:rsid w:val="00EB32E1"/>
    <w:rsid w:val="00EB4EEC"/>
    <w:rsid w:val="00EB57E5"/>
    <w:rsid w:val="00EB6504"/>
    <w:rsid w:val="00EB7CCB"/>
    <w:rsid w:val="00EC2EC7"/>
    <w:rsid w:val="00EC383E"/>
    <w:rsid w:val="00EC3E86"/>
    <w:rsid w:val="00EC579F"/>
    <w:rsid w:val="00EC5C2E"/>
    <w:rsid w:val="00EC5CAB"/>
    <w:rsid w:val="00ED2EE6"/>
    <w:rsid w:val="00ED3E7D"/>
    <w:rsid w:val="00ED6885"/>
    <w:rsid w:val="00ED70B3"/>
    <w:rsid w:val="00ED745E"/>
    <w:rsid w:val="00EE011A"/>
    <w:rsid w:val="00EE12AA"/>
    <w:rsid w:val="00EE146F"/>
    <w:rsid w:val="00EE17A8"/>
    <w:rsid w:val="00EE2446"/>
    <w:rsid w:val="00EE50D0"/>
    <w:rsid w:val="00EE58CB"/>
    <w:rsid w:val="00EE7480"/>
    <w:rsid w:val="00EF18AD"/>
    <w:rsid w:val="00EF1B0B"/>
    <w:rsid w:val="00EF1EEB"/>
    <w:rsid w:val="00EF371B"/>
    <w:rsid w:val="00EF3F96"/>
    <w:rsid w:val="00EF41D9"/>
    <w:rsid w:val="00EF46E8"/>
    <w:rsid w:val="00EF5302"/>
    <w:rsid w:val="00EF65A9"/>
    <w:rsid w:val="00EF6E8E"/>
    <w:rsid w:val="00EF77D2"/>
    <w:rsid w:val="00F003EF"/>
    <w:rsid w:val="00F007B3"/>
    <w:rsid w:val="00F014FF"/>
    <w:rsid w:val="00F016A3"/>
    <w:rsid w:val="00F02421"/>
    <w:rsid w:val="00F03056"/>
    <w:rsid w:val="00F042FA"/>
    <w:rsid w:val="00F043CC"/>
    <w:rsid w:val="00F0621E"/>
    <w:rsid w:val="00F064A9"/>
    <w:rsid w:val="00F07A48"/>
    <w:rsid w:val="00F100FA"/>
    <w:rsid w:val="00F10A61"/>
    <w:rsid w:val="00F13FC7"/>
    <w:rsid w:val="00F16581"/>
    <w:rsid w:val="00F16BBF"/>
    <w:rsid w:val="00F17BE1"/>
    <w:rsid w:val="00F206CC"/>
    <w:rsid w:val="00F215CD"/>
    <w:rsid w:val="00F23670"/>
    <w:rsid w:val="00F248AF"/>
    <w:rsid w:val="00F25066"/>
    <w:rsid w:val="00F25144"/>
    <w:rsid w:val="00F25919"/>
    <w:rsid w:val="00F269B6"/>
    <w:rsid w:val="00F27A44"/>
    <w:rsid w:val="00F27E04"/>
    <w:rsid w:val="00F27E27"/>
    <w:rsid w:val="00F317E0"/>
    <w:rsid w:val="00F31ED9"/>
    <w:rsid w:val="00F32E61"/>
    <w:rsid w:val="00F349DB"/>
    <w:rsid w:val="00F358C0"/>
    <w:rsid w:val="00F36A31"/>
    <w:rsid w:val="00F40326"/>
    <w:rsid w:val="00F40895"/>
    <w:rsid w:val="00F40A2B"/>
    <w:rsid w:val="00F41FD6"/>
    <w:rsid w:val="00F427FA"/>
    <w:rsid w:val="00F43B7A"/>
    <w:rsid w:val="00F44D8B"/>
    <w:rsid w:val="00F452C6"/>
    <w:rsid w:val="00F45F22"/>
    <w:rsid w:val="00F46A3C"/>
    <w:rsid w:val="00F46FBA"/>
    <w:rsid w:val="00F4741A"/>
    <w:rsid w:val="00F47608"/>
    <w:rsid w:val="00F53AA0"/>
    <w:rsid w:val="00F53B3A"/>
    <w:rsid w:val="00F53B64"/>
    <w:rsid w:val="00F53D2F"/>
    <w:rsid w:val="00F55C85"/>
    <w:rsid w:val="00F55FCF"/>
    <w:rsid w:val="00F56CD5"/>
    <w:rsid w:val="00F574A2"/>
    <w:rsid w:val="00F57975"/>
    <w:rsid w:val="00F61314"/>
    <w:rsid w:val="00F616DA"/>
    <w:rsid w:val="00F619CF"/>
    <w:rsid w:val="00F61E5C"/>
    <w:rsid w:val="00F62802"/>
    <w:rsid w:val="00F653FF"/>
    <w:rsid w:val="00F6638A"/>
    <w:rsid w:val="00F67212"/>
    <w:rsid w:val="00F70ACE"/>
    <w:rsid w:val="00F713FB"/>
    <w:rsid w:val="00F71C42"/>
    <w:rsid w:val="00F72AD2"/>
    <w:rsid w:val="00F738B7"/>
    <w:rsid w:val="00F73F64"/>
    <w:rsid w:val="00F742E9"/>
    <w:rsid w:val="00F74BE6"/>
    <w:rsid w:val="00F75FE8"/>
    <w:rsid w:val="00F80621"/>
    <w:rsid w:val="00F808A8"/>
    <w:rsid w:val="00F80AC9"/>
    <w:rsid w:val="00F8165D"/>
    <w:rsid w:val="00F83F88"/>
    <w:rsid w:val="00F84E2C"/>
    <w:rsid w:val="00F853E0"/>
    <w:rsid w:val="00F86491"/>
    <w:rsid w:val="00F86B52"/>
    <w:rsid w:val="00F90E25"/>
    <w:rsid w:val="00F91769"/>
    <w:rsid w:val="00F91CAA"/>
    <w:rsid w:val="00F91CBF"/>
    <w:rsid w:val="00F93103"/>
    <w:rsid w:val="00F97728"/>
    <w:rsid w:val="00FA021F"/>
    <w:rsid w:val="00FA0357"/>
    <w:rsid w:val="00FA132E"/>
    <w:rsid w:val="00FA1749"/>
    <w:rsid w:val="00FA1F8A"/>
    <w:rsid w:val="00FA239C"/>
    <w:rsid w:val="00FA3365"/>
    <w:rsid w:val="00FA3787"/>
    <w:rsid w:val="00FA41BA"/>
    <w:rsid w:val="00FA4580"/>
    <w:rsid w:val="00FA5093"/>
    <w:rsid w:val="00FA5D53"/>
    <w:rsid w:val="00FA63FE"/>
    <w:rsid w:val="00FA6B1C"/>
    <w:rsid w:val="00FA70BC"/>
    <w:rsid w:val="00FA72C1"/>
    <w:rsid w:val="00FA73B7"/>
    <w:rsid w:val="00FA74B0"/>
    <w:rsid w:val="00FB13C4"/>
    <w:rsid w:val="00FB15CB"/>
    <w:rsid w:val="00FB19E9"/>
    <w:rsid w:val="00FB24B1"/>
    <w:rsid w:val="00FB3533"/>
    <w:rsid w:val="00FB3ECB"/>
    <w:rsid w:val="00FB5A59"/>
    <w:rsid w:val="00FC03EC"/>
    <w:rsid w:val="00FC06DE"/>
    <w:rsid w:val="00FC1131"/>
    <w:rsid w:val="00FC2C22"/>
    <w:rsid w:val="00FC30D5"/>
    <w:rsid w:val="00FC4BA7"/>
    <w:rsid w:val="00FC684D"/>
    <w:rsid w:val="00FD00BC"/>
    <w:rsid w:val="00FD037A"/>
    <w:rsid w:val="00FD043F"/>
    <w:rsid w:val="00FD075D"/>
    <w:rsid w:val="00FD1FD5"/>
    <w:rsid w:val="00FD26FB"/>
    <w:rsid w:val="00FD2816"/>
    <w:rsid w:val="00FD37E8"/>
    <w:rsid w:val="00FD543C"/>
    <w:rsid w:val="00FD554E"/>
    <w:rsid w:val="00FD5B28"/>
    <w:rsid w:val="00FD6C7E"/>
    <w:rsid w:val="00FE0BFB"/>
    <w:rsid w:val="00FE11C3"/>
    <w:rsid w:val="00FE146E"/>
    <w:rsid w:val="00FE2524"/>
    <w:rsid w:val="00FE27A2"/>
    <w:rsid w:val="00FE53FE"/>
    <w:rsid w:val="00FE7BD3"/>
    <w:rsid w:val="00FF0002"/>
    <w:rsid w:val="00FF2589"/>
    <w:rsid w:val="00FF32AB"/>
    <w:rsid w:val="00FF3379"/>
    <w:rsid w:val="00FF3CA7"/>
    <w:rsid w:val="00FF56D0"/>
    <w:rsid w:val="00FF6032"/>
    <w:rsid w:val="00FF643C"/>
    <w:rsid w:val="00FF6446"/>
    <w:rsid w:val="00FF65E6"/>
    <w:rsid w:val="00FF663C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58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F2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DC1E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40C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C39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link w:val="EncabezadoCar"/>
    <w:rsid w:val="00CF15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15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E55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3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12757"/>
    <w:pPr>
      <w:spacing w:before="100" w:beforeAutospacing="1" w:after="100" w:afterAutospacing="1"/>
    </w:pPr>
  </w:style>
  <w:style w:type="character" w:styleId="Hipervnculovisitado">
    <w:name w:val="FollowedHyperlink"/>
    <w:rsid w:val="00DA163C"/>
    <w:rPr>
      <w:color w:val="800080"/>
      <w:u w:val="single"/>
    </w:rPr>
  </w:style>
  <w:style w:type="paragraph" w:customStyle="1" w:styleId="Default">
    <w:name w:val="Default"/>
    <w:rsid w:val="008451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enidotextomargenleft0">
    <w:name w:val="contenidotexto margenleft0"/>
    <w:basedOn w:val="Normal"/>
    <w:rsid w:val="00A72DF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A72DF2"/>
    <w:rPr>
      <w:b/>
      <w:bCs/>
    </w:rPr>
  </w:style>
  <w:style w:type="character" w:customStyle="1" w:styleId="spnmessagetext">
    <w:name w:val="spnmessagetext"/>
    <w:basedOn w:val="Fuentedeprrafopredeter"/>
    <w:rsid w:val="009347D7"/>
  </w:style>
  <w:style w:type="character" w:customStyle="1" w:styleId="SinespaciadoCar">
    <w:name w:val="Sin espaciado Car"/>
    <w:link w:val="Sinespaciado"/>
    <w:locked/>
    <w:rsid w:val="008A5E29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qFormat/>
    <w:rsid w:val="008A5E29"/>
    <w:rPr>
      <w:rFonts w:ascii="Calibri" w:hAnsi="Calibri"/>
      <w:sz w:val="22"/>
      <w:szCs w:val="22"/>
      <w:lang w:eastAsia="en-US"/>
    </w:rPr>
  </w:style>
  <w:style w:type="paragraph" w:customStyle="1" w:styleId="textoizq">
    <w:name w:val="textoizq"/>
    <w:basedOn w:val="Normal"/>
    <w:rsid w:val="0055146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o">
    <w:name w:val="texto"/>
    <w:basedOn w:val="Fuentedeprrafopredeter"/>
    <w:rsid w:val="00551467"/>
  </w:style>
  <w:style w:type="paragraph" w:customStyle="1" w:styleId="header7">
    <w:name w:val="header7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sang">
    <w:name w:val="irdivsang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nota">
    <w:name w:val="irdivnota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i">
    <w:name w:val="gi"/>
    <w:basedOn w:val="Fuentedeprrafopredeter"/>
    <w:rsid w:val="00C65AFE"/>
  </w:style>
  <w:style w:type="character" w:customStyle="1" w:styleId="ttglosario">
    <w:name w:val="ttglosario"/>
    <w:basedOn w:val="Fuentedeprrafopredeter"/>
    <w:rsid w:val="00C01BB3"/>
  </w:style>
  <w:style w:type="character" w:customStyle="1" w:styleId="tttienda">
    <w:name w:val="tttienda"/>
    <w:basedOn w:val="Fuentedeprrafopredeter"/>
    <w:rsid w:val="00C01BB3"/>
  </w:style>
  <w:style w:type="character" w:styleId="nfasis">
    <w:name w:val="Emphasis"/>
    <w:uiPriority w:val="20"/>
    <w:qFormat/>
    <w:rsid w:val="00251699"/>
    <w:rPr>
      <w:i/>
      <w:iCs/>
    </w:rPr>
  </w:style>
  <w:style w:type="character" w:customStyle="1" w:styleId="meta-prepmeta-prep-author">
    <w:name w:val="meta-prep meta-prep-author"/>
    <w:basedOn w:val="Fuentedeprrafopredeter"/>
    <w:rsid w:val="00DC1E67"/>
  </w:style>
  <w:style w:type="character" w:customStyle="1" w:styleId="entry-date">
    <w:name w:val="entry-date"/>
    <w:basedOn w:val="Fuentedeprrafopredeter"/>
    <w:rsid w:val="00DC1E67"/>
  </w:style>
  <w:style w:type="character" w:customStyle="1" w:styleId="meta-sep">
    <w:name w:val="meta-sep"/>
    <w:basedOn w:val="Fuentedeprrafopredeter"/>
    <w:rsid w:val="00DC1E67"/>
  </w:style>
  <w:style w:type="character" w:customStyle="1" w:styleId="authorvcard">
    <w:name w:val="author vcard"/>
    <w:basedOn w:val="Fuentedeprrafopredeter"/>
    <w:rsid w:val="00DC1E67"/>
  </w:style>
  <w:style w:type="character" w:customStyle="1" w:styleId="apple-converted-space">
    <w:name w:val="apple-converted-space"/>
    <w:basedOn w:val="Fuentedeprrafopredeter"/>
    <w:rsid w:val="00ED2EE6"/>
  </w:style>
  <w:style w:type="paragraph" w:styleId="HTMLconformatoprevio">
    <w:name w:val="HTML Preformatted"/>
    <w:basedOn w:val="Normal"/>
    <w:rsid w:val="005F7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rrafodelista">
    <w:name w:val="List Paragraph"/>
    <w:basedOn w:val="Normal"/>
    <w:qFormat/>
    <w:rsid w:val="00AE4EE2"/>
    <w:pPr>
      <w:ind w:left="720"/>
      <w:contextualSpacing/>
      <w:jc w:val="both"/>
    </w:pPr>
    <w:rPr>
      <w:sz w:val="22"/>
      <w:lang w:eastAsia="ar-SA"/>
    </w:rPr>
  </w:style>
  <w:style w:type="paragraph" w:customStyle="1" w:styleId="Prrafodelista1">
    <w:name w:val="Párrafo de lista1"/>
    <w:basedOn w:val="Normal"/>
    <w:rsid w:val="00AE4EE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C345FD"/>
    <w:rPr>
      <w:rFonts w:ascii="Arial" w:hAnsi="Arial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C345FD"/>
    <w:rPr>
      <w:rFonts w:ascii="Arial" w:hAnsi="Arial"/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C345FD"/>
  </w:style>
  <w:style w:type="paragraph" w:customStyle="1" w:styleId="Cuerpo">
    <w:name w:val="Cuerpo"/>
    <w:rsid w:val="00D32946"/>
    <w:rPr>
      <w:rFonts w:ascii="Arial" w:eastAsia="Arial Unicode MS" w:hAnsi="Arial Unicode MS" w:cs="Arial Unicode MS"/>
      <w:color w:val="000000"/>
      <w:sz w:val="26"/>
      <w:szCs w:val="26"/>
      <w:lang w:val="es-ES_tradnl"/>
    </w:rPr>
  </w:style>
  <w:style w:type="paragraph" w:customStyle="1" w:styleId="Poromisin">
    <w:name w:val="Por omisión"/>
    <w:uiPriority w:val="99"/>
    <w:rsid w:val="00D32946"/>
    <w:rPr>
      <w:rFonts w:ascii="Helvetica" w:eastAsia="Arial Unicode MS" w:hAnsi="Arial Unicode MS" w:cs="Arial Unicode MS"/>
      <w:color w:val="000000"/>
      <w:sz w:val="22"/>
      <w:szCs w:val="22"/>
      <w:lang w:val="es-ES_tradnl"/>
    </w:rPr>
  </w:style>
  <w:style w:type="numbering" w:customStyle="1" w:styleId="List0">
    <w:name w:val="List 0"/>
    <w:basedOn w:val="Sinlista"/>
    <w:semiHidden/>
    <w:rsid w:val="00D32946"/>
  </w:style>
  <w:style w:type="numbering" w:customStyle="1" w:styleId="List1">
    <w:name w:val="List 1"/>
    <w:basedOn w:val="Sinlista"/>
    <w:semiHidden/>
    <w:rsid w:val="00D32946"/>
  </w:style>
  <w:style w:type="paragraph" w:customStyle="1" w:styleId="prrafodelistacxspmiddle">
    <w:name w:val="prrafodelistacxspmiddle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rrafodelistacxsplast">
    <w:name w:val="prrafodelistacxsplast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uerpoA">
    <w:name w:val="Cuerpo A"/>
    <w:rsid w:val="000B27CA"/>
    <w:pPr>
      <w:tabs>
        <w:tab w:val="left" w:pos="720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132"/>
      </w:tabs>
      <w:spacing w:line="360" w:lineRule="auto"/>
      <w:jc w:val="both"/>
    </w:pPr>
    <w:rPr>
      <w:rFonts w:ascii="Times" w:eastAsia="Arial Unicode MS" w:hAnsi="Arial Unicode MS"/>
      <w:color w:val="000000"/>
      <w:sz w:val="26"/>
      <w:szCs w:val="26"/>
      <w:u w:color="000000"/>
      <w:lang w:val="es-ES_tradnl"/>
    </w:rPr>
  </w:style>
  <w:style w:type="paragraph" w:customStyle="1" w:styleId="Ttulo31">
    <w:name w:val="Título 31"/>
    <w:next w:val="Cuerpo"/>
    <w:rsid w:val="00EF41D9"/>
    <w:pPr>
      <w:keepNext/>
      <w:spacing w:before="240" w:after="60"/>
      <w:outlineLvl w:val="2"/>
    </w:pPr>
    <w:rPr>
      <w:rFonts w:ascii="Arial" w:eastAsia="Arial Unicode MS" w:hAnsi="Arial Unicode MS"/>
      <w:b/>
      <w:bCs/>
      <w:color w:val="808080"/>
      <w:sz w:val="26"/>
      <w:szCs w:val="26"/>
      <w:u w:color="808080"/>
      <w:lang w:val="es-ES_tradnl"/>
    </w:rPr>
  </w:style>
  <w:style w:type="paragraph" w:customStyle="1" w:styleId="Ttulo21">
    <w:name w:val="Título 21"/>
    <w:next w:val="Cuerpo"/>
    <w:rsid w:val="00EF41D9"/>
    <w:pPr>
      <w:keepNext/>
      <w:spacing w:before="240" w:after="60"/>
      <w:outlineLvl w:val="1"/>
    </w:pPr>
    <w:rPr>
      <w:rFonts w:ascii="Arial" w:eastAsia="Arial" w:hAnsi="Arial"/>
      <w:b/>
      <w:bCs/>
      <w:i/>
      <w:iCs/>
      <w:color w:val="808080"/>
      <w:sz w:val="28"/>
      <w:szCs w:val="28"/>
      <w:u w:color="808080"/>
      <w:lang w:val="es-ES_tradnl"/>
    </w:rPr>
  </w:style>
  <w:style w:type="paragraph" w:customStyle="1" w:styleId="Etiqueta">
    <w:name w:val="Etiqueta"/>
    <w:rsid w:val="00EF41D9"/>
    <w:pPr>
      <w:jc w:val="center"/>
    </w:pPr>
    <w:rPr>
      <w:rFonts w:ascii="Helvetica" w:eastAsia="Arial Unicode MS" w:hAnsi="Arial Unicode MS"/>
      <w:color w:val="FEFEFE"/>
      <w:sz w:val="24"/>
      <w:szCs w:val="24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41">
    <w:name w:val="Título 41"/>
    <w:next w:val="Cuerpo"/>
    <w:rsid w:val="00EF41D9"/>
    <w:pPr>
      <w:keepNext/>
      <w:spacing w:before="240" w:after="60"/>
      <w:outlineLvl w:val="3"/>
    </w:pPr>
    <w:rPr>
      <w:rFonts w:eastAsia="Arial Unicode MS" w:hAnsi="Arial Unicode MS"/>
      <w:b/>
      <w:bCs/>
      <w:color w:val="808080"/>
      <w:sz w:val="28"/>
      <w:szCs w:val="28"/>
      <w:u w:color="808080"/>
      <w:lang w:val="es-ES_tradnl"/>
    </w:rPr>
  </w:style>
  <w:style w:type="paragraph" w:customStyle="1" w:styleId="CuerpoB">
    <w:name w:val="Cuerpo B"/>
    <w:uiPriority w:val="99"/>
    <w:rsid w:val="00DF4678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b7fgn9hkvhjjfhv6c0a5la">
    <w:name w:val="b7fgn9hkvhjjfhv6c0a5la=="/>
    <w:basedOn w:val="Normal"/>
    <w:rsid w:val="00A63EF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tld5yd4dpiiv1rimqcu5a">
    <w:name w:val="gtld5yd4dpiiv1rimqcu5a=="/>
    <w:rsid w:val="00A63EF9"/>
  </w:style>
  <w:style w:type="paragraph" w:customStyle="1" w:styleId="Prrafodelista2">
    <w:name w:val="Párrafo de lista2"/>
    <w:basedOn w:val="Normal"/>
    <w:rsid w:val="004D0C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Sombreadovistoso-nfasis1">
    <w:name w:val="Colorful Shading Accent 1"/>
    <w:basedOn w:val="Tablanormal"/>
    <w:uiPriority w:val="71"/>
    <w:rsid w:val="00A0694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6">
    <w:name w:val="Colorful List Accent 6"/>
    <w:basedOn w:val="Tablanormal"/>
    <w:uiPriority w:val="72"/>
    <w:rsid w:val="00A0694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extosinformato">
    <w:name w:val="Plain Text"/>
    <w:basedOn w:val="Normal"/>
    <w:link w:val="TextosinformatoCar"/>
    <w:uiPriority w:val="99"/>
    <w:unhideWhenUsed/>
    <w:rsid w:val="0022639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6393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F2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DC1E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40C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C39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link w:val="EncabezadoCar"/>
    <w:rsid w:val="00CF15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15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E55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3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12757"/>
    <w:pPr>
      <w:spacing w:before="100" w:beforeAutospacing="1" w:after="100" w:afterAutospacing="1"/>
    </w:pPr>
  </w:style>
  <w:style w:type="character" w:styleId="Hipervnculovisitado">
    <w:name w:val="FollowedHyperlink"/>
    <w:rsid w:val="00DA163C"/>
    <w:rPr>
      <w:color w:val="800080"/>
      <w:u w:val="single"/>
    </w:rPr>
  </w:style>
  <w:style w:type="paragraph" w:customStyle="1" w:styleId="Default">
    <w:name w:val="Default"/>
    <w:rsid w:val="008451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enidotextomargenleft0">
    <w:name w:val="contenidotexto margenleft0"/>
    <w:basedOn w:val="Normal"/>
    <w:rsid w:val="00A72DF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A72DF2"/>
    <w:rPr>
      <w:b/>
      <w:bCs/>
    </w:rPr>
  </w:style>
  <w:style w:type="character" w:customStyle="1" w:styleId="spnmessagetext">
    <w:name w:val="spnmessagetext"/>
    <w:basedOn w:val="Fuentedeprrafopredeter"/>
    <w:rsid w:val="009347D7"/>
  </w:style>
  <w:style w:type="character" w:customStyle="1" w:styleId="SinespaciadoCar">
    <w:name w:val="Sin espaciado Car"/>
    <w:link w:val="Sinespaciado"/>
    <w:locked/>
    <w:rsid w:val="008A5E29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qFormat/>
    <w:rsid w:val="008A5E29"/>
    <w:rPr>
      <w:rFonts w:ascii="Calibri" w:hAnsi="Calibri"/>
      <w:sz w:val="22"/>
      <w:szCs w:val="22"/>
      <w:lang w:eastAsia="en-US"/>
    </w:rPr>
  </w:style>
  <w:style w:type="paragraph" w:customStyle="1" w:styleId="textoizq">
    <w:name w:val="textoizq"/>
    <w:basedOn w:val="Normal"/>
    <w:rsid w:val="0055146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o">
    <w:name w:val="texto"/>
    <w:basedOn w:val="Fuentedeprrafopredeter"/>
    <w:rsid w:val="00551467"/>
  </w:style>
  <w:style w:type="paragraph" w:customStyle="1" w:styleId="header7">
    <w:name w:val="header7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sang">
    <w:name w:val="irdivsang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nota">
    <w:name w:val="irdivnota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i">
    <w:name w:val="gi"/>
    <w:basedOn w:val="Fuentedeprrafopredeter"/>
    <w:rsid w:val="00C65AFE"/>
  </w:style>
  <w:style w:type="character" w:customStyle="1" w:styleId="ttglosario">
    <w:name w:val="ttglosario"/>
    <w:basedOn w:val="Fuentedeprrafopredeter"/>
    <w:rsid w:val="00C01BB3"/>
  </w:style>
  <w:style w:type="character" w:customStyle="1" w:styleId="tttienda">
    <w:name w:val="tttienda"/>
    <w:basedOn w:val="Fuentedeprrafopredeter"/>
    <w:rsid w:val="00C01BB3"/>
  </w:style>
  <w:style w:type="character" w:styleId="nfasis">
    <w:name w:val="Emphasis"/>
    <w:uiPriority w:val="20"/>
    <w:qFormat/>
    <w:rsid w:val="00251699"/>
    <w:rPr>
      <w:i/>
      <w:iCs/>
    </w:rPr>
  </w:style>
  <w:style w:type="character" w:customStyle="1" w:styleId="meta-prepmeta-prep-author">
    <w:name w:val="meta-prep meta-prep-author"/>
    <w:basedOn w:val="Fuentedeprrafopredeter"/>
    <w:rsid w:val="00DC1E67"/>
  </w:style>
  <w:style w:type="character" w:customStyle="1" w:styleId="entry-date">
    <w:name w:val="entry-date"/>
    <w:basedOn w:val="Fuentedeprrafopredeter"/>
    <w:rsid w:val="00DC1E67"/>
  </w:style>
  <w:style w:type="character" w:customStyle="1" w:styleId="meta-sep">
    <w:name w:val="meta-sep"/>
    <w:basedOn w:val="Fuentedeprrafopredeter"/>
    <w:rsid w:val="00DC1E67"/>
  </w:style>
  <w:style w:type="character" w:customStyle="1" w:styleId="authorvcard">
    <w:name w:val="author vcard"/>
    <w:basedOn w:val="Fuentedeprrafopredeter"/>
    <w:rsid w:val="00DC1E67"/>
  </w:style>
  <w:style w:type="character" w:customStyle="1" w:styleId="apple-converted-space">
    <w:name w:val="apple-converted-space"/>
    <w:basedOn w:val="Fuentedeprrafopredeter"/>
    <w:rsid w:val="00ED2EE6"/>
  </w:style>
  <w:style w:type="paragraph" w:styleId="HTMLconformatoprevio">
    <w:name w:val="HTML Preformatted"/>
    <w:basedOn w:val="Normal"/>
    <w:rsid w:val="005F7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rrafodelista">
    <w:name w:val="List Paragraph"/>
    <w:basedOn w:val="Normal"/>
    <w:qFormat/>
    <w:rsid w:val="00AE4EE2"/>
    <w:pPr>
      <w:ind w:left="720"/>
      <w:contextualSpacing/>
      <w:jc w:val="both"/>
    </w:pPr>
    <w:rPr>
      <w:sz w:val="22"/>
      <w:lang w:eastAsia="ar-SA"/>
    </w:rPr>
  </w:style>
  <w:style w:type="paragraph" w:customStyle="1" w:styleId="Prrafodelista1">
    <w:name w:val="Párrafo de lista1"/>
    <w:basedOn w:val="Normal"/>
    <w:rsid w:val="00AE4EE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C345FD"/>
    <w:rPr>
      <w:rFonts w:ascii="Arial" w:hAnsi="Arial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C345FD"/>
    <w:rPr>
      <w:rFonts w:ascii="Arial" w:hAnsi="Arial"/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C345FD"/>
  </w:style>
  <w:style w:type="paragraph" w:customStyle="1" w:styleId="Cuerpo">
    <w:name w:val="Cuerpo"/>
    <w:rsid w:val="00D32946"/>
    <w:rPr>
      <w:rFonts w:ascii="Arial" w:eastAsia="Arial Unicode MS" w:hAnsi="Arial Unicode MS" w:cs="Arial Unicode MS"/>
      <w:color w:val="000000"/>
      <w:sz w:val="26"/>
      <w:szCs w:val="26"/>
      <w:lang w:val="es-ES_tradnl"/>
    </w:rPr>
  </w:style>
  <w:style w:type="paragraph" w:customStyle="1" w:styleId="Poromisin">
    <w:name w:val="Por omisión"/>
    <w:uiPriority w:val="99"/>
    <w:rsid w:val="00D32946"/>
    <w:rPr>
      <w:rFonts w:ascii="Helvetica" w:eastAsia="Arial Unicode MS" w:hAnsi="Arial Unicode MS" w:cs="Arial Unicode MS"/>
      <w:color w:val="000000"/>
      <w:sz w:val="22"/>
      <w:szCs w:val="22"/>
      <w:lang w:val="es-ES_tradnl"/>
    </w:rPr>
  </w:style>
  <w:style w:type="numbering" w:customStyle="1" w:styleId="List0">
    <w:name w:val="List 0"/>
    <w:basedOn w:val="Sinlista"/>
    <w:semiHidden/>
    <w:rsid w:val="00D32946"/>
  </w:style>
  <w:style w:type="numbering" w:customStyle="1" w:styleId="List1">
    <w:name w:val="List 1"/>
    <w:basedOn w:val="Sinlista"/>
    <w:semiHidden/>
    <w:rsid w:val="00D32946"/>
  </w:style>
  <w:style w:type="paragraph" w:customStyle="1" w:styleId="prrafodelistacxspmiddle">
    <w:name w:val="prrafodelistacxspmiddle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rrafodelistacxsplast">
    <w:name w:val="prrafodelistacxsplast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uerpoA">
    <w:name w:val="Cuerpo A"/>
    <w:rsid w:val="000B27CA"/>
    <w:pPr>
      <w:tabs>
        <w:tab w:val="left" w:pos="720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132"/>
      </w:tabs>
      <w:spacing w:line="360" w:lineRule="auto"/>
      <w:jc w:val="both"/>
    </w:pPr>
    <w:rPr>
      <w:rFonts w:ascii="Times" w:eastAsia="Arial Unicode MS" w:hAnsi="Arial Unicode MS"/>
      <w:color w:val="000000"/>
      <w:sz w:val="26"/>
      <w:szCs w:val="26"/>
      <w:u w:color="000000"/>
      <w:lang w:val="es-ES_tradnl"/>
    </w:rPr>
  </w:style>
  <w:style w:type="paragraph" w:customStyle="1" w:styleId="Ttulo31">
    <w:name w:val="Título 31"/>
    <w:next w:val="Cuerpo"/>
    <w:rsid w:val="00EF41D9"/>
    <w:pPr>
      <w:keepNext/>
      <w:spacing w:before="240" w:after="60"/>
      <w:outlineLvl w:val="2"/>
    </w:pPr>
    <w:rPr>
      <w:rFonts w:ascii="Arial" w:eastAsia="Arial Unicode MS" w:hAnsi="Arial Unicode MS"/>
      <w:b/>
      <w:bCs/>
      <w:color w:val="808080"/>
      <w:sz w:val="26"/>
      <w:szCs w:val="26"/>
      <w:u w:color="808080"/>
      <w:lang w:val="es-ES_tradnl"/>
    </w:rPr>
  </w:style>
  <w:style w:type="paragraph" w:customStyle="1" w:styleId="Ttulo21">
    <w:name w:val="Título 21"/>
    <w:next w:val="Cuerpo"/>
    <w:rsid w:val="00EF41D9"/>
    <w:pPr>
      <w:keepNext/>
      <w:spacing w:before="240" w:after="60"/>
      <w:outlineLvl w:val="1"/>
    </w:pPr>
    <w:rPr>
      <w:rFonts w:ascii="Arial" w:eastAsia="Arial" w:hAnsi="Arial"/>
      <w:b/>
      <w:bCs/>
      <w:i/>
      <w:iCs/>
      <w:color w:val="808080"/>
      <w:sz w:val="28"/>
      <w:szCs w:val="28"/>
      <w:u w:color="808080"/>
      <w:lang w:val="es-ES_tradnl"/>
    </w:rPr>
  </w:style>
  <w:style w:type="paragraph" w:customStyle="1" w:styleId="Etiqueta">
    <w:name w:val="Etiqueta"/>
    <w:rsid w:val="00EF41D9"/>
    <w:pPr>
      <w:jc w:val="center"/>
    </w:pPr>
    <w:rPr>
      <w:rFonts w:ascii="Helvetica" w:eastAsia="Arial Unicode MS" w:hAnsi="Arial Unicode MS"/>
      <w:color w:val="FEFEFE"/>
      <w:sz w:val="24"/>
      <w:szCs w:val="24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41">
    <w:name w:val="Título 41"/>
    <w:next w:val="Cuerpo"/>
    <w:rsid w:val="00EF41D9"/>
    <w:pPr>
      <w:keepNext/>
      <w:spacing w:before="240" w:after="60"/>
      <w:outlineLvl w:val="3"/>
    </w:pPr>
    <w:rPr>
      <w:rFonts w:eastAsia="Arial Unicode MS" w:hAnsi="Arial Unicode MS"/>
      <w:b/>
      <w:bCs/>
      <w:color w:val="808080"/>
      <w:sz w:val="28"/>
      <w:szCs w:val="28"/>
      <w:u w:color="808080"/>
      <w:lang w:val="es-ES_tradnl"/>
    </w:rPr>
  </w:style>
  <w:style w:type="paragraph" w:customStyle="1" w:styleId="CuerpoB">
    <w:name w:val="Cuerpo B"/>
    <w:uiPriority w:val="99"/>
    <w:rsid w:val="00DF4678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b7fgn9hkvhjjfhv6c0a5la">
    <w:name w:val="b7fgn9hkvhjjfhv6c0a5la=="/>
    <w:basedOn w:val="Normal"/>
    <w:rsid w:val="00A63EF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tld5yd4dpiiv1rimqcu5a">
    <w:name w:val="gtld5yd4dpiiv1rimqcu5a=="/>
    <w:rsid w:val="00A63EF9"/>
  </w:style>
  <w:style w:type="paragraph" w:customStyle="1" w:styleId="Prrafodelista2">
    <w:name w:val="Párrafo de lista2"/>
    <w:basedOn w:val="Normal"/>
    <w:rsid w:val="004D0C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Sombreadovistoso-nfasis1">
    <w:name w:val="Colorful Shading Accent 1"/>
    <w:basedOn w:val="Tablanormal"/>
    <w:uiPriority w:val="71"/>
    <w:rsid w:val="00A0694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6">
    <w:name w:val="Colorful List Accent 6"/>
    <w:basedOn w:val="Tablanormal"/>
    <w:uiPriority w:val="72"/>
    <w:rsid w:val="00A0694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extosinformato">
    <w:name w:val="Plain Text"/>
    <w:basedOn w:val="Normal"/>
    <w:link w:val="TextosinformatoCar"/>
    <w:uiPriority w:val="99"/>
    <w:unhideWhenUsed/>
    <w:rsid w:val="0022639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6393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1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0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2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6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59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4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8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8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5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92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4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54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676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56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44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78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58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710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21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27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563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46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83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61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944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589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24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1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0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5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1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TEMA 1</vt:lpstr>
    </vt:vector>
  </TitlesOfParts>
  <Company>INFORMATICA BAZA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TEMA 1</dc:title>
  <dc:creator>INFOBAZA</dc:creator>
  <cp:lastModifiedBy>Usuario</cp:lastModifiedBy>
  <cp:revision>2</cp:revision>
  <cp:lastPrinted>2014-11-07T09:26:00Z</cp:lastPrinted>
  <dcterms:created xsi:type="dcterms:W3CDTF">2025-01-30T12:39:00Z</dcterms:created>
  <dcterms:modified xsi:type="dcterms:W3CDTF">2025-01-30T12:39:00Z</dcterms:modified>
</cp:coreProperties>
</file>