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TAREA 1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83701" w:rsidRPr="00C8370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ACCEDIENDO AL EMPLEO PÚBLICO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8370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TAREA 1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C83701" w:rsidRPr="00C8370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ACCEDIENDO AL EMPLEO PÚBLICO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8370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  <w:bookmarkStart w:id="0" w:name="_GoBack"/>
      <w:bookmarkEnd w:id="0"/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24" w:rsidRDefault="004E5D24">
      <w:r>
        <w:separator/>
      </w:r>
    </w:p>
  </w:endnote>
  <w:endnote w:type="continuationSeparator" w:id="0">
    <w:p w:rsidR="004E5D24" w:rsidRDefault="004E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24" w:rsidRDefault="004E5D24">
      <w:r>
        <w:separator/>
      </w:r>
    </w:p>
  </w:footnote>
  <w:footnote w:type="continuationSeparator" w:id="0">
    <w:p w:rsidR="004E5D24" w:rsidRDefault="004E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71_"/>
      </v:shape>
    </w:pict>
  </w:numPicBullet>
  <w:numPicBullet w:numPicBulletId="1">
    <w:pict>
      <v:shape id="_x0000_i1037" type="#_x0000_t75" style="width:9pt;height:9pt" o:bullet="t">
        <v:imagedata r:id="rId2" o:title="BD10265_"/>
      </v:shape>
    </w:pict>
  </w:numPicBullet>
  <w:numPicBullet w:numPicBulletId="2">
    <w:pict>
      <v:shape id="_x0000_i1038" type="#_x0000_t75" style="width:9pt;height:9pt" o:bullet="t">
        <v:imagedata r:id="rId3" o:title="BD10267_"/>
      </v:shape>
    </w:pict>
  </w:numPicBullet>
  <w:numPicBullet w:numPicBulletId="3">
    <w:pict>
      <v:shape id="_x0000_i1039" type="#_x0000_t75" style="width:9pt;height:9pt" o:bullet="t">
        <v:imagedata r:id="rId4" o:title="clip_image002"/>
      </v:shape>
    </w:pict>
  </w:numPicBullet>
  <w:numPicBullet w:numPicBulletId="4">
    <w:pict>
      <v:shape id="_x0000_i1040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5D2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3701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5</cp:revision>
  <cp:lastPrinted>2014-11-07T09:26:00Z</cp:lastPrinted>
  <dcterms:created xsi:type="dcterms:W3CDTF">2025-01-28T15:26:00Z</dcterms:created>
  <dcterms:modified xsi:type="dcterms:W3CDTF">2025-01-30T12:39:00Z</dcterms:modified>
</cp:coreProperties>
</file>