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F" w:rsidRDefault="006052F5" w:rsidP="00D01522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cs="Arial"/>
          <w:i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8C8AA" wp14:editId="6F66D2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52550"/>
                <wp:effectExtent l="57150" t="38100" r="80010" b="95250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226393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TAREA 1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INVESTIGANDO LA ECONOMÍA CIRCULAR</w:t>
                            </w:r>
                          </w:p>
                          <w:p w:rsidR="006052F5" w:rsidRPr="003F33C1" w:rsidRDefault="006052F5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22639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6393" w:rsidRPr="000419B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Pr="00226393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administrativa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6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7254F" w:rsidRDefault="00226393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TAREA 1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INVESTIGANDO LA ECONOMÍA CIRCULAR</w:t>
                      </w:r>
                    </w:p>
                    <w:p w:rsidR="006052F5" w:rsidRPr="003F33C1" w:rsidRDefault="006052F5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226393" w:rsidRDefault="00226393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6393" w:rsidRPr="000419B3" w:rsidRDefault="00226393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Pr="00226393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administrativa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bookmarkStart w:id="0" w:name="_GoBack"/>
      <w:bookmarkEnd w:id="0"/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1F6" wp14:editId="09E35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2A" w:rsidRDefault="00B4512A">
      <w:r>
        <w:separator/>
      </w:r>
    </w:p>
  </w:endnote>
  <w:endnote w:type="continuationSeparator" w:id="0">
    <w:p w:rsidR="00B4512A" w:rsidRDefault="00B4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2A" w:rsidRDefault="00B4512A">
      <w:r>
        <w:separator/>
      </w:r>
    </w:p>
  </w:footnote>
  <w:footnote w:type="continuationSeparator" w:id="0">
    <w:p w:rsidR="00B4512A" w:rsidRDefault="00B4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71_"/>
      </v:shape>
    </w:pict>
  </w:numPicBullet>
  <w:numPicBullet w:numPicBulletId="1">
    <w:pict>
      <v:shape id="_x0000_i1032" type="#_x0000_t75" style="width:9pt;height:9pt" o:bullet="t">
        <v:imagedata r:id="rId2" o:title="BD10265_"/>
      </v:shape>
    </w:pict>
  </w:numPicBullet>
  <w:numPicBullet w:numPicBulletId="2">
    <w:pict>
      <v:shape id="_x0000_i1033" type="#_x0000_t75" style="width:9pt;height:9pt" o:bullet="t">
        <v:imagedata r:id="rId3" o:title="BD10267_"/>
      </v:shape>
    </w:pict>
  </w:numPicBullet>
  <w:numPicBullet w:numPicBulletId="3">
    <w:pict>
      <v:shape id="_x0000_i1034" type="#_x0000_t75" style="width:9pt;height:9pt" o:bullet="t">
        <v:imagedata r:id="rId4" o:title="clip_image002"/>
      </v:shape>
    </w:pict>
  </w:numPicBullet>
  <w:numPicBullet w:numPicBulletId="4">
    <w:pict>
      <v:shape id="_x0000_i1035" type="#_x0000_t75" style="width:11.5pt;height:11.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393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3F5B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512A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874F2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A726B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1522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4</cp:revision>
  <cp:lastPrinted>2014-11-07T09:26:00Z</cp:lastPrinted>
  <dcterms:created xsi:type="dcterms:W3CDTF">2025-01-28T15:26:00Z</dcterms:created>
  <dcterms:modified xsi:type="dcterms:W3CDTF">2025-01-28T15:45:00Z</dcterms:modified>
</cp:coreProperties>
</file>